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886" w:rsidRDefault="00214886" w:rsidP="00214886">
      <w:pPr>
        <w:tabs>
          <w:tab w:val="left" w:pos="3600"/>
        </w:tabs>
        <w:rPr>
          <w:rFonts w:ascii="Garamond" w:hAnsi="Garamond"/>
          <w:sz w:val="24"/>
        </w:rPr>
      </w:pPr>
    </w:p>
    <w:p w:rsidR="008D62B8" w:rsidRDefault="008D62B8" w:rsidP="00214886">
      <w:pPr>
        <w:tabs>
          <w:tab w:val="left" w:pos="3600"/>
        </w:tabs>
        <w:rPr>
          <w:rFonts w:ascii="Garamond" w:hAnsi="Garamond"/>
          <w:sz w:val="24"/>
        </w:rPr>
      </w:pPr>
    </w:p>
    <w:p w:rsidR="008D62B8" w:rsidRPr="008D62B8" w:rsidRDefault="008D62B8" w:rsidP="008D62B8">
      <w:pPr>
        <w:suppressAutoHyphens/>
        <w:autoSpaceDN w:val="0"/>
        <w:spacing w:after="0" w:line="276" w:lineRule="auto"/>
        <w:jc w:val="right"/>
        <w:textAlignment w:val="baseline"/>
        <w:rPr>
          <w:rFonts w:ascii="Garamond" w:eastAsia="Cambria" w:hAnsi="Garamond" w:cs="Calibri"/>
          <w:b/>
          <w:sz w:val="24"/>
          <w:szCs w:val="24"/>
        </w:rPr>
      </w:pPr>
      <w:bookmarkStart w:id="0" w:name="_Hlk5883020"/>
      <w:r w:rsidRPr="008D62B8">
        <w:rPr>
          <w:rFonts w:ascii="Garamond" w:eastAsia="Cambria" w:hAnsi="Garamond" w:cs="Calibri"/>
          <w:b/>
          <w:sz w:val="24"/>
          <w:szCs w:val="24"/>
        </w:rPr>
        <w:t>Załącznik nr 1 do Zapytania ofertowego</w:t>
      </w:r>
    </w:p>
    <w:p w:rsidR="008D62B8" w:rsidRPr="008D62B8" w:rsidRDefault="008D62B8" w:rsidP="008D62B8">
      <w:pPr>
        <w:suppressAutoHyphens/>
        <w:autoSpaceDN w:val="0"/>
        <w:spacing w:after="200" w:line="240" w:lineRule="auto"/>
        <w:textAlignment w:val="baseline"/>
        <w:rPr>
          <w:rFonts w:ascii="Garamond" w:eastAsia="Cambria" w:hAnsi="Garamond" w:cs="Calibri"/>
          <w:sz w:val="24"/>
          <w:szCs w:val="24"/>
        </w:rPr>
      </w:pPr>
      <w:r w:rsidRPr="008D62B8">
        <w:rPr>
          <w:rFonts w:ascii="Garamond" w:eastAsia="Cambria" w:hAnsi="Garamond" w:cs="Calibri"/>
          <w:sz w:val="24"/>
          <w:szCs w:val="24"/>
        </w:rPr>
        <w:t>.................................................</w:t>
      </w:r>
    </w:p>
    <w:p w:rsidR="008D62B8" w:rsidRPr="008D62B8" w:rsidRDefault="008D62B8" w:rsidP="008D62B8">
      <w:pPr>
        <w:suppressAutoHyphens/>
        <w:autoSpaceDN w:val="0"/>
        <w:spacing w:after="200" w:line="240" w:lineRule="auto"/>
        <w:ind w:left="244"/>
        <w:textAlignment w:val="baseline"/>
        <w:rPr>
          <w:rFonts w:ascii="Garamond" w:eastAsia="Cambria" w:hAnsi="Garamond" w:cs="Calibri"/>
          <w:sz w:val="24"/>
          <w:szCs w:val="24"/>
        </w:rPr>
      </w:pPr>
      <w:r w:rsidRPr="008D62B8">
        <w:rPr>
          <w:rFonts w:ascii="Garamond" w:eastAsia="Cambria" w:hAnsi="Garamond" w:cs="Calibri"/>
          <w:sz w:val="24"/>
          <w:szCs w:val="24"/>
        </w:rPr>
        <w:t>Dane Wykonawcy</w:t>
      </w:r>
    </w:p>
    <w:bookmarkEnd w:id="0"/>
    <w:p w:rsidR="008D62B8" w:rsidRPr="008D62B8" w:rsidRDefault="008D62B8" w:rsidP="008D62B8">
      <w:pPr>
        <w:suppressAutoHyphens/>
        <w:autoSpaceDN w:val="0"/>
        <w:spacing w:after="200" w:line="240" w:lineRule="auto"/>
        <w:ind w:right="16"/>
        <w:jc w:val="center"/>
        <w:textAlignment w:val="baseline"/>
        <w:rPr>
          <w:rFonts w:ascii="Garamond" w:eastAsia="Cambria" w:hAnsi="Garamond" w:cs="Calibri"/>
          <w:b/>
          <w:sz w:val="24"/>
          <w:szCs w:val="24"/>
        </w:rPr>
      </w:pPr>
      <w:r w:rsidRPr="008D62B8">
        <w:rPr>
          <w:rFonts w:ascii="Garamond" w:eastAsia="Cambria" w:hAnsi="Garamond" w:cs="Calibri"/>
          <w:b/>
          <w:sz w:val="24"/>
          <w:szCs w:val="24"/>
        </w:rPr>
        <w:t>F O R M U L A R Z     O F E R T O W Y</w:t>
      </w:r>
    </w:p>
    <w:p w:rsidR="008D62B8" w:rsidRPr="008D62B8" w:rsidRDefault="008D62B8" w:rsidP="008D62B8">
      <w:pPr>
        <w:suppressAutoHyphens/>
        <w:autoSpaceDN w:val="0"/>
        <w:spacing w:after="200" w:line="276" w:lineRule="auto"/>
        <w:ind w:left="6"/>
        <w:jc w:val="both"/>
        <w:textAlignment w:val="baseline"/>
        <w:rPr>
          <w:rFonts w:ascii="Garamond" w:eastAsia="Cambria" w:hAnsi="Garamond" w:cs="Calibri"/>
          <w:b/>
          <w:sz w:val="24"/>
          <w:szCs w:val="24"/>
        </w:rPr>
      </w:pPr>
      <w:r w:rsidRPr="008D62B8">
        <w:rPr>
          <w:rFonts w:ascii="Garamond" w:eastAsia="Cambria" w:hAnsi="Garamond" w:cs="Calibri"/>
          <w:sz w:val="24"/>
          <w:szCs w:val="24"/>
        </w:rPr>
        <w:t xml:space="preserve">Przystępując do zapytania ofertowego na realizację zadania </w:t>
      </w:r>
      <w:r w:rsidRPr="008D62B8">
        <w:rPr>
          <w:rFonts w:ascii="Garamond" w:eastAsia="Cambria" w:hAnsi="Garamond" w:cs="Calibri"/>
          <w:sz w:val="24"/>
          <w:szCs w:val="24"/>
        </w:rPr>
        <w:br/>
        <w:t xml:space="preserve">pn.  </w:t>
      </w:r>
      <w:bookmarkStart w:id="1" w:name="_Hlk5711768"/>
      <w:bookmarkStart w:id="2" w:name="_Hlk5275904"/>
      <w:bookmarkStart w:id="3" w:name="_Hlk535259063"/>
      <w:bookmarkStart w:id="4" w:name="_Hlk536009012"/>
      <w:bookmarkStart w:id="5" w:name="_Hlk534953744"/>
      <w:r w:rsidRPr="008D62B8">
        <w:rPr>
          <w:rFonts w:ascii="Garamond" w:eastAsia="Cambria" w:hAnsi="Garamond" w:cs="Calibri"/>
          <w:b/>
          <w:sz w:val="24"/>
          <w:szCs w:val="24"/>
        </w:rPr>
        <w:t>Budowa kompleksu turystyczno – rekreacyjnego  wraz z zagospodarowaniem terenu w systemie „zaprojektuj i wybuduj”</w:t>
      </w:r>
      <w:bookmarkEnd w:id="1"/>
      <w:r w:rsidR="00DF45D7">
        <w:rPr>
          <w:rFonts w:ascii="Garamond" w:eastAsia="Cambria" w:hAnsi="Garamond" w:cs="Calibri"/>
          <w:b/>
          <w:sz w:val="24"/>
          <w:szCs w:val="24"/>
        </w:rPr>
        <w:t xml:space="preserve"> nr projektu: </w:t>
      </w:r>
      <w:bookmarkStart w:id="6" w:name="_GoBack"/>
      <w:r w:rsidR="00DF45D7">
        <w:rPr>
          <w:rFonts w:ascii="Garamond" w:eastAsia="Cambria" w:hAnsi="Garamond" w:cs="Calibri"/>
          <w:b/>
          <w:sz w:val="24"/>
          <w:szCs w:val="24"/>
        </w:rPr>
        <w:t>RPMP</w:t>
      </w:r>
      <w:bookmarkEnd w:id="6"/>
      <w:r w:rsidR="00DF45D7">
        <w:rPr>
          <w:rFonts w:ascii="Garamond" w:eastAsia="Cambria" w:hAnsi="Garamond" w:cs="Calibri"/>
          <w:b/>
          <w:sz w:val="24"/>
          <w:szCs w:val="24"/>
        </w:rPr>
        <w:t>.06.03.01</w:t>
      </w:r>
      <w:r w:rsidR="00DF45D7" w:rsidRPr="008D62B8">
        <w:rPr>
          <w:rFonts w:ascii="Garamond" w:eastAsia="Cambria" w:hAnsi="Garamond" w:cs="Calibri"/>
          <w:b/>
          <w:sz w:val="24"/>
          <w:szCs w:val="24"/>
        </w:rPr>
        <w:t xml:space="preserve"> </w:t>
      </w:r>
      <w:r w:rsidRPr="008D62B8">
        <w:rPr>
          <w:rFonts w:ascii="Garamond" w:eastAsia="Cambria" w:hAnsi="Garamond" w:cs="Calibri"/>
          <w:b/>
          <w:sz w:val="24"/>
          <w:szCs w:val="24"/>
        </w:rPr>
        <w:t>-12-</w:t>
      </w:r>
      <w:r w:rsidR="00DF45D7">
        <w:rPr>
          <w:rFonts w:ascii="Garamond" w:eastAsia="Cambria" w:hAnsi="Garamond" w:cs="Calibri"/>
          <w:b/>
          <w:sz w:val="24"/>
          <w:szCs w:val="24"/>
        </w:rPr>
        <w:t>0079</w:t>
      </w:r>
      <w:r w:rsidRPr="008D62B8">
        <w:rPr>
          <w:rFonts w:ascii="Garamond" w:eastAsia="Cambria" w:hAnsi="Garamond" w:cs="Calibri"/>
          <w:b/>
          <w:sz w:val="24"/>
          <w:szCs w:val="24"/>
        </w:rPr>
        <w:t>/1</w:t>
      </w:r>
      <w:bookmarkEnd w:id="2"/>
      <w:bookmarkEnd w:id="3"/>
      <w:bookmarkEnd w:id="4"/>
      <w:bookmarkEnd w:id="5"/>
      <w:r w:rsidR="00DF45D7">
        <w:rPr>
          <w:rFonts w:ascii="Garamond" w:eastAsia="Cambria" w:hAnsi="Garamond" w:cs="Calibri"/>
          <w:b/>
          <w:sz w:val="24"/>
          <w:szCs w:val="24"/>
        </w:rPr>
        <w:t>8</w:t>
      </w:r>
      <w:r w:rsidRPr="008D62B8">
        <w:rPr>
          <w:rFonts w:ascii="Garamond" w:eastAsia="Cambria" w:hAnsi="Garamond" w:cs="Calibri"/>
          <w:b/>
          <w:sz w:val="24"/>
          <w:szCs w:val="24"/>
        </w:rPr>
        <w:t xml:space="preserve"> </w:t>
      </w:r>
      <w:r w:rsidRPr="008D62B8">
        <w:rPr>
          <w:rFonts w:ascii="Garamond" w:eastAsia="Cambria" w:hAnsi="Garamond" w:cs="Calibri"/>
          <w:sz w:val="24"/>
          <w:szCs w:val="24"/>
        </w:rPr>
        <w:t>realizowanego w ramach Programu Operacyjnego Województwa Małopolskiego na lata 2014-2020 współfinansowanego ze środków Europejskiego Funduszu Rozwoju Regionalnego.</w:t>
      </w:r>
    </w:p>
    <w:p w:rsidR="008D62B8" w:rsidRPr="008D62B8" w:rsidRDefault="008D62B8" w:rsidP="008D62B8">
      <w:pPr>
        <w:suppressAutoHyphens/>
        <w:autoSpaceDN w:val="0"/>
        <w:spacing w:after="200" w:line="240" w:lineRule="auto"/>
        <w:ind w:left="4"/>
        <w:jc w:val="both"/>
        <w:textAlignment w:val="baseline"/>
        <w:rPr>
          <w:rFonts w:ascii="Garamond" w:eastAsia="Cambria" w:hAnsi="Garamond" w:cs="Calibri"/>
          <w:sz w:val="24"/>
          <w:szCs w:val="24"/>
        </w:rPr>
      </w:pPr>
      <w:r w:rsidRPr="008D62B8">
        <w:rPr>
          <w:rFonts w:ascii="Garamond" w:eastAsia="Cambria" w:hAnsi="Garamond" w:cs="Calibri"/>
          <w:sz w:val="24"/>
          <w:szCs w:val="24"/>
        </w:rPr>
        <w:t>oferujemy wykonanie przedmiotu zamówienia, za kwotę :</w:t>
      </w:r>
    </w:p>
    <w:tbl>
      <w:tblPr>
        <w:tblStyle w:val="Tabela-Siatka"/>
        <w:tblW w:w="0" w:type="auto"/>
        <w:tblInd w:w="4" w:type="dxa"/>
        <w:tblLook w:val="04A0"/>
      </w:tblPr>
      <w:tblGrid>
        <w:gridCol w:w="3020"/>
        <w:gridCol w:w="3020"/>
        <w:gridCol w:w="3018"/>
      </w:tblGrid>
      <w:tr w:rsidR="008D62B8" w:rsidRPr="008D62B8" w:rsidTr="008D62B8">
        <w:trPr>
          <w:trHeight w:val="388"/>
        </w:trPr>
        <w:tc>
          <w:tcPr>
            <w:tcW w:w="3020" w:type="dxa"/>
            <w:shd w:val="clear" w:color="auto" w:fill="EEECE1"/>
          </w:tcPr>
          <w:p w:rsidR="008D62B8" w:rsidRPr="008D62B8" w:rsidRDefault="008D62B8" w:rsidP="008D62B8">
            <w:pPr>
              <w:suppressAutoHyphens/>
              <w:autoSpaceDN w:val="0"/>
              <w:jc w:val="both"/>
              <w:textAlignment w:val="baseline"/>
              <w:rPr>
                <w:rFonts w:ascii="Garamond" w:eastAsia="Cambria" w:hAnsi="Garamond" w:cs="Calibri"/>
                <w:sz w:val="24"/>
                <w:szCs w:val="24"/>
              </w:rPr>
            </w:pPr>
            <w:r w:rsidRPr="008D62B8">
              <w:rPr>
                <w:rFonts w:ascii="Garamond" w:eastAsia="Cambria" w:hAnsi="Garamond" w:cs="Calibri"/>
                <w:sz w:val="24"/>
                <w:szCs w:val="24"/>
              </w:rPr>
              <w:t>Cena brutto</w:t>
            </w:r>
          </w:p>
        </w:tc>
        <w:tc>
          <w:tcPr>
            <w:tcW w:w="3020" w:type="dxa"/>
            <w:shd w:val="clear" w:color="auto" w:fill="EEECE1"/>
          </w:tcPr>
          <w:p w:rsidR="008D62B8" w:rsidRPr="008D62B8" w:rsidRDefault="008D62B8" w:rsidP="008D62B8">
            <w:pPr>
              <w:suppressAutoHyphens/>
              <w:autoSpaceDN w:val="0"/>
              <w:jc w:val="both"/>
              <w:textAlignment w:val="baseline"/>
              <w:rPr>
                <w:rFonts w:ascii="Garamond" w:eastAsia="Cambria" w:hAnsi="Garamond" w:cs="Calibri"/>
                <w:sz w:val="24"/>
                <w:szCs w:val="24"/>
              </w:rPr>
            </w:pPr>
            <w:r w:rsidRPr="008D62B8">
              <w:rPr>
                <w:rFonts w:ascii="Garamond" w:eastAsia="Cambria" w:hAnsi="Garamond" w:cs="Calibri"/>
                <w:sz w:val="24"/>
                <w:szCs w:val="24"/>
              </w:rPr>
              <w:t>Podatek VAT 23 %</w:t>
            </w:r>
          </w:p>
        </w:tc>
        <w:tc>
          <w:tcPr>
            <w:tcW w:w="3018" w:type="dxa"/>
            <w:shd w:val="clear" w:color="auto" w:fill="EEECE1"/>
          </w:tcPr>
          <w:p w:rsidR="008D62B8" w:rsidRPr="008D62B8" w:rsidRDefault="008D62B8" w:rsidP="008D62B8">
            <w:pPr>
              <w:suppressAutoHyphens/>
              <w:autoSpaceDN w:val="0"/>
              <w:jc w:val="both"/>
              <w:textAlignment w:val="baseline"/>
              <w:rPr>
                <w:rFonts w:ascii="Garamond" w:eastAsia="Cambria" w:hAnsi="Garamond" w:cs="Calibri"/>
                <w:sz w:val="24"/>
                <w:szCs w:val="24"/>
              </w:rPr>
            </w:pPr>
            <w:r w:rsidRPr="008D62B8">
              <w:rPr>
                <w:rFonts w:ascii="Garamond" w:eastAsia="Cambria" w:hAnsi="Garamond" w:cs="Calibri"/>
                <w:sz w:val="24"/>
                <w:szCs w:val="24"/>
              </w:rPr>
              <w:t>Cena netto</w:t>
            </w:r>
          </w:p>
        </w:tc>
      </w:tr>
      <w:tr w:rsidR="008D62B8" w:rsidRPr="008D62B8" w:rsidTr="008D62B8">
        <w:trPr>
          <w:trHeight w:val="457"/>
        </w:trPr>
        <w:tc>
          <w:tcPr>
            <w:tcW w:w="3020" w:type="dxa"/>
          </w:tcPr>
          <w:p w:rsidR="008D62B8" w:rsidRPr="008D62B8" w:rsidRDefault="008D62B8" w:rsidP="008D62B8">
            <w:pPr>
              <w:suppressAutoHyphens/>
              <w:autoSpaceDN w:val="0"/>
              <w:jc w:val="both"/>
              <w:textAlignment w:val="baseline"/>
              <w:rPr>
                <w:rFonts w:ascii="Garamond" w:eastAsia="Cambria" w:hAnsi="Garamond" w:cs="Calibri"/>
                <w:sz w:val="24"/>
                <w:szCs w:val="24"/>
              </w:rPr>
            </w:pPr>
          </w:p>
        </w:tc>
        <w:tc>
          <w:tcPr>
            <w:tcW w:w="3020" w:type="dxa"/>
          </w:tcPr>
          <w:p w:rsidR="008D62B8" w:rsidRPr="008D62B8" w:rsidRDefault="008D62B8" w:rsidP="008D62B8">
            <w:pPr>
              <w:suppressAutoHyphens/>
              <w:autoSpaceDN w:val="0"/>
              <w:jc w:val="both"/>
              <w:textAlignment w:val="baseline"/>
              <w:rPr>
                <w:rFonts w:ascii="Garamond" w:eastAsia="Cambria" w:hAnsi="Garamond" w:cs="Calibri"/>
                <w:sz w:val="24"/>
                <w:szCs w:val="24"/>
              </w:rPr>
            </w:pPr>
          </w:p>
        </w:tc>
        <w:tc>
          <w:tcPr>
            <w:tcW w:w="3018" w:type="dxa"/>
          </w:tcPr>
          <w:p w:rsidR="008D62B8" w:rsidRPr="008D62B8" w:rsidRDefault="008D62B8" w:rsidP="008D62B8">
            <w:pPr>
              <w:suppressAutoHyphens/>
              <w:autoSpaceDN w:val="0"/>
              <w:jc w:val="both"/>
              <w:textAlignment w:val="baseline"/>
              <w:rPr>
                <w:rFonts w:ascii="Garamond" w:eastAsia="Cambria" w:hAnsi="Garamond" w:cs="Calibri"/>
                <w:sz w:val="24"/>
                <w:szCs w:val="24"/>
              </w:rPr>
            </w:pPr>
          </w:p>
        </w:tc>
      </w:tr>
      <w:tr w:rsidR="008D62B8" w:rsidRPr="008D62B8" w:rsidTr="00944726">
        <w:trPr>
          <w:trHeight w:val="1067"/>
        </w:trPr>
        <w:tc>
          <w:tcPr>
            <w:tcW w:w="3020" w:type="dxa"/>
          </w:tcPr>
          <w:p w:rsidR="008D62B8" w:rsidRPr="008D62B8" w:rsidRDefault="008D62B8" w:rsidP="008D62B8">
            <w:pPr>
              <w:suppressAutoHyphens/>
              <w:autoSpaceDN w:val="0"/>
              <w:jc w:val="both"/>
              <w:textAlignment w:val="baseline"/>
              <w:rPr>
                <w:rFonts w:ascii="Garamond" w:eastAsia="Cambria" w:hAnsi="Garamond" w:cs="Calibri"/>
                <w:sz w:val="24"/>
                <w:szCs w:val="24"/>
              </w:rPr>
            </w:pPr>
            <w:r w:rsidRPr="008D62B8">
              <w:rPr>
                <w:rFonts w:ascii="Garamond" w:eastAsia="Cambria" w:hAnsi="Garamond" w:cs="Calibri"/>
                <w:sz w:val="24"/>
                <w:szCs w:val="24"/>
              </w:rPr>
              <w:t>Słownie:</w:t>
            </w:r>
          </w:p>
        </w:tc>
        <w:tc>
          <w:tcPr>
            <w:tcW w:w="3020" w:type="dxa"/>
          </w:tcPr>
          <w:p w:rsidR="008D62B8" w:rsidRPr="008D62B8" w:rsidRDefault="008D62B8" w:rsidP="008D62B8">
            <w:pPr>
              <w:suppressAutoHyphens/>
              <w:autoSpaceDN w:val="0"/>
              <w:jc w:val="both"/>
              <w:textAlignment w:val="baseline"/>
              <w:rPr>
                <w:rFonts w:ascii="Garamond" w:eastAsia="Cambria" w:hAnsi="Garamond" w:cs="Calibri"/>
                <w:sz w:val="24"/>
                <w:szCs w:val="24"/>
              </w:rPr>
            </w:pPr>
            <w:r w:rsidRPr="008D62B8">
              <w:rPr>
                <w:rFonts w:ascii="Garamond" w:eastAsia="Cambria" w:hAnsi="Garamond" w:cs="Calibri"/>
                <w:sz w:val="24"/>
                <w:szCs w:val="24"/>
              </w:rPr>
              <w:t>Słownie:</w:t>
            </w:r>
          </w:p>
        </w:tc>
        <w:tc>
          <w:tcPr>
            <w:tcW w:w="3018" w:type="dxa"/>
          </w:tcPr>
          <w:p w:rsidR="008D62B8" w:rsidRPr="008D62B8" w:rsidRDefault="000C12D9" w:rsidP="008D62B8">
            <w:pPr>
              <w:suppressAutoHyphens/>
              <w:autoSpaceDN w:val="0"/>
              <w:jc w:val="both"/>
              <w:textAlignment w:val="baseline"/>
              <w:rPr>
                <w:rFonts w:ascii="Garamond" w:eastAsia="Cambria" w:hAnsi="Garamond" w:cs="Calibri"/>
                <w:sz w:val="24"/>
                <w:szCs w:val="24"/>
              </w:rPr>
            </w:pPr>
            <w:r>
              <w:rPr>
                <w:rFonts w:ascii="Garamond" w:eastAsia="Cambria" w:hAnsi="Garamond" w:cs="Calibri"/>
                <w:sz w:val="24"/>
                <w:szCs w:val="24"/>
              </w:rPr>
              <w:t>S</w:t>
            </w:r>
            <w:r w:rsidR="008D62B8" w:rsidRPr="008D62B8">
              <w:rPr>
                <w:rFonts w:ascii="Garamond" w:eastAsia="Cambria" w:hAnsi="Garamond" w:cs="Calibri"/>
                <w:sz w:val="24"/>
                <w:szCs w:val="24"/>
              </w:rPr>
              <w:t>łownie</w:t>
            </w:r>
          </w:p>
        </w:tc>
      </w:tr>
    </w:tbl>
    <w:p w:rsidR="008D62B8" w:rsidRPr="008D62B8" w:rsidRDefault="008D62B8" w:rsidP="008D62B8">
      <w:pPr>
        <w:suppressAutoHyphens/>
        <w:autoSpaceDN w:val="0"/>
        <w:spacing w:after="0" w:line="276" w:lineRule="auto"/>
        <w:jc w:val="both"/>
        <w:textAlignment w:val="baseline"/>
        <w:rPr>
          <w:rFonts w:ascii="Garamond" w:eastAsia="Cambria" w:hAnsi="Garamond" w:cs="Calibri"/>
          <w:b/>
          <w:sz w:val="24"/>
          <w:szCs w:val="24"/>
        </w:rPr>
      </w:pPr>
    </w:p>
    <w:p w:rsidR="008D62B8" w:rsidRPr="008D62B8" w:rsidRDefault="008D62B8" w:rsidP="008D62B8">
      <w:pPr>
        <w:numPr>
          <w:ilvl w:val="0"/>
          <w:numId w:val="5"/>
        </w:numPr>
        <w:tabs>
          <w:tab w:val="clear" w:pos="0"/>
          <w:tab w:val="left" w:pos="364"/>
        </w:tabs>
        <w:suppressAutoHyphens/>
        <w:autoSpaceDN w:val="0"/>
        <w:spacing w:after="0" w:line="240" w:lineRule="auto"/>
        <w:ind w:left="364" w:hanging="364"/>
        <w:jc w:val="both"/>
        <w:textAlignment w:val="baseline"/>
        <w:rPr>
          <w:rFonts w:ascii="Garamond" w:eastAsia="Cambria" w:hAnsi="Garamond" w:cs="Calibri"/>
          <w:sz w:val="24"/>
          <w:szCs w:val="24"/>
        </w:rPr>
      </w:pPr>
      <w:r w:rsidRPr="008D62B8">
        <w:rPr>
          <w:rFonts w:ascii="Garamond" w:eastAsia="Cambria" w:hAnsi="Garamond" w:cs="Calibri"/>
          <w:sz w:val="24"/>
          <w:szCs w:val="24"/>
        </w:rPr>
        <w:t>Udzielam/y  gwarancji na przedmiot zamówienia na okres:</w:t>
      </w:r>
    </w:p>
    <w:p w:rsidR="008D62B8" w:rsidRPr="008D62B8" w:rsidRDefault="008D62B8" w:rsidP="008D62B8">
      <w:pPr>
        <w:suppressAutoHyphens/>
        <w:autoSpaceDN w:val="0"/>
        <w:spacing w:after="0" w:line="240" w:lineRule="auto"/>
        <w:ind w:left="364"/>
        <w:jc w:val="both"/>
        <w:textAlignment w:val="baseline"/>
        <w:rPr>
          <w:rFonts w:ascii="Garamond" w:eastAsia="Cambria" w:hAnsi="Garamond" w:cs="Calibri"/>
          <w:sz w:val="24"/>
          <w:szCs w:val="24"/>
        </w:rPr>
      </w:pPr>
      <w:r w:rsidRPr="008D62B8">
        <w:rPr>
          <w:rFonts w:ascii="Garamond" w:eastAsia="Cambria" w:hAnsi="Garamond" w:cs="Calibri"/>
          <w:sz w:val="24"/>
          <w:szCs w:val="24"/>
        </w:rPr>
        <w:t>……………………………………………………………………………………………………………………………………………………...</w:t>
      </w:r>
    </w:p>
    <w:p w:rsidR="008D62B8" w:rsidRDefault="008D62B8" w:rsidP="008D62B8">
      <w:pPr>
        <w:suppressAutoHyphens/>
        <w:autoSpaceDN w:val="0"/>
        <w:spacing w:after="0" w:line="240" w:lineRule="auto"/>
        <w:jc w:val="both"/>
        <w:textAlignment w:val="baseline"/>
        <w:rPr>
          <w:rFonts w:ascii="Garamond" w:eastAsia="Cambria" w:hAnsi="Garamond" w:cs="Calibri"/>
          <w:i/>
          <w:sz w:val="24"/>
          <w:szCs w:val="24"/>
        </w:rPr>
      </w:pPr>
      <w:r w:rsidRPr="008D62B8">
        <w:rPr>
          <w:rFonts w:ascii="Garamond" w:eastAsia="Cambria" w:hAnsi="Garamond" w:cs="Calibri"/>
          <w:i/>
          <w:sz w:val="24"/>
          <w:szCs w:val="24"/>
        </w:rPr>
        <w:t xml:space="preserve">(wpisać liczbowo i słownie liczbę lat udzielonej gwarancji min. 36 </w:t>
      </w:r>
      <w:proofErr w:type="spellStart"/>
      <w:r w:rsidRPr="008D62B8">
        <w:rPr>
          <w:rFonts w:ascii="Garamond" w:eastAsia="Cambria" w:hAnsi="Garamond" w:cs="Calibri"/>
          <w:i/>
          <w:sz w:val="24"/>
          <w:szCs w:val="24"/>
        </w:rPr>
        <w:t>m-cy</w:t>
      </w:r>
      <w:proofErr w:type="spellEnd"/>
      <w:r w:rsidRPr="008D62B8">
        <w:rPr>
          <w:rFonts w:ascii="Garamond" w:eastAsia="Cambria" w:hAnsi="Garamond" w:cs="Calibri"/>
          <w:i/>
          <w:sz w:val="24"/>
          <w:szCs w:val="24"/>
        </w:rPr>
        <w:t xml:space="preserve">, </w:t>
      </w:r>
      <w:proofErr w:type="spellStart"/>
      <w:r w:rsidRPr="008D62B8">
        <w:rPr>
          <w:rFonts w:ascii="Garamond" w:eastAsia="Cambria" w:hAnsi="Garamond" w:cs="Calibri"/>
          <w:i/>
          <w:sz w:val="24"/>
          <w:szCs w:val="24"/>
        </w:rPr>
        <w:t>max</w:t>
      </w:r>
      <w:proofErr w:type="spellEnd"/>
      <w:r w:rsidRPr="008D62B8">
        <w:rPr>
          <w:rFonts w:ascii="Garamond" w:eastAsia="Cambria" w:hAnsi="Garamond" w:cs="Calibri"/>
          <w:i/>
          <w:sz w:val="24"/>
          <w:szCs w:val="24"/>
        </w:rPr>
        <w:t xml:space="preserve">. 60 </w:t>
      </w:r>
      <w:proofErr w:type="spellStart"/>
      <w:r w:rsidRPr="008D62B8">
        <w:rPr>
          <w:rFonts w:ascii="Garamond" w:eastAsia="Cambria" w:hAnsi="Garamond" w:cs="Calibri"/>
          <w:i/>
          <w:sz w:val="24"/>
          <w:szCs w:val="24"/>
        </w:rPr>
        <w:t>m-cy</w:t>
      </w:r>
      <w:proofErr w:type="spellEnd"/>
      <w:r w:rsidRPr="008D62B8">
        <w:rPr>
          <w:rFonts w:ascii="Garamond" w:eastAsia="Cambria" w:hAnsi="Garamond" w:cs="Calibri"/>
          <w:i/>
          <w:sz w:val="24"/>
          <w:szCs w:val="24"/>
        </w:rPr>
        <w:t>)</w:t>
      </w:r>
    </w:p>
    <w:p w:rsidR="00427415" w:rsidRDefault="00427415" w:rsidP="00427415">
      <w:pPr>
        <w:suppressAutoHyphens/>
        <w:autoSpaceDN w:val="0"/>
        <w:spacing w:after="0" w:line="240" w:lineRule="auto"/>
        <w:jc w:val="both"/>
        <w:textAlignment w:val="baseline"/>
        <w:rPr>
          <w:rFonts w:ascii="Garamond" w:eastAsia="Cambria" w:hAnsi="Garamond" w:cs="Calibri"/>
          <w:sz w:val="24"/>
          <w:szCs w:val="24"/>
        </w:rPr>
      </w:pPr>
    </w:p>
    <w:p w:rsidR="00427415" w:rsidRDefault="00427415" w:rsidP="00427415">
      <w:pPr>
        <w:pStyle w:val="Akapitzlist"/>
        <w:numPr>
          <w:ilvl w:val="0"/>
          <w:numId w:val="5"/>
        </w:numPr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Garamond" w:eastAsia="Cambria" w:hAnsi="Garamond" w:cs="Calibri"/>
          <w:sz w:val="24"/>
          <w:szCs w:val="24"/>
        </w:rPr>
      </w:pPr>
      <w:r>
        <w:rPr>
          <w:rFonts w:ascii="Garamond" w:eastAsia="Cambria" w:hAnsi="Garamond" w:cs="Calibri"/>
          <w:sz w:val="24"/>
          <w:szCs w:val="24"/>
        </w:rPr>
        <w:t>W/w zamówienie wykonamy w terminie do dnia: ……………………………………………………………………………………………….</w:t>
      </w:r>
    </w:p>
    <w:p w:rsidR="00427415" w:rsidRPr="00427415" w:rsidRDefault="00427415" w:rsidP="00427415">
      <w:pPr>
        <w:pStyle w:val="Akapitzlist"/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Garamond" w:eastAsia="Cambria" w:hAnsi="Garamond" w:cs="Calibri"/>
          <w:i/>
          <w:sz w:val="24"/>
          <w:szCs w:val="24"/>
        </w:rPr>
      </w:pPr>
      <w:r w:rsidRPr="00427415">
        <w:rPr>
          <w:rFonts w:ascii="Garamond" w:eastAsia="Cambria" w:hAnsi="Garamond" w:cs="Calibri"/>
          <w:i/>
          <w:sz w:val="24"/>
          <w:szCs w:val="24"/>
        </w:rPr>
        <w:t>(wpisać liczbowo i słownie termin wykonania zamówienia)</w:t>
      </w:r>
    </w:p>
    <w:p w:rsidR="008D62B8" w:rsidRPr="008D62B8" w:rsidRDefault="008D62B8" w:rsidP="008D62B8">
      <w:pPr>
        <w:tabs>
          <w:tab w:val="left" w:pos="364"/>
        </w:tabs>
        <w:spacing w:after="0" w:line="240" w:lineRule="auto"/>
        <w:jc w:val="both"/>
        <w:rPr>
          <w:rFonts w:ascii="Garamond" w:eastAsia="Cambria" w:hAnsi="Garamond" w:cs="Calibri"/>
          <w:sz w:val="24"/>
          <w:szCs w:val="24"/>
        </w:rPr>
      </w:pPr>
    </w:p>
    <w:p w:rsidR="008D62B8" w:rsidRPr="008D62B8" w:rsidRDefault="008D62B8" w:rsidP="00427415">
      <w:pPr>
        <w:numPr>
          <w:ilvl w:val="0"/>
          <w:numId w:val="5"/>
        </w:numPr>
        <w:tabs>
          <w:tab w:val="clear" w:pos="0"/>
          <w:tab w:val="left" w:pos="364"/>
        </w:tabs>
        <w:suppressAutoHyphens/>
        <w:autoSpaceDN w:val="0"/>
        <w:spacing w:after="120" w:line="240" w:lineRule="auto"/>
        <w:ind w:left="364" w:right="20" w:hanging="364"/>
        <w:jc w:val="both"/>
        <w:textAlignment w:val="baseline"/>
        <w:rPr>
          <w:rFonts w:ascii="Garamond" w:eastAsia="Cambria" w:hAnsi="Garamond" w:cs="Calibri"/>
          <w:sz w:val="24"/>
          <w:szCs w:val="24"/>
        </w:rPr>
      </w:pPr>
      <w:r w:rsidRPr="008D62B8">
        <w:rPr>
          <w:rFonts w:ascii="Garamond" w:eastAsia="Cambria" w:hAnsi="Garamond" w:cs="Calibri"/>
          <w:sz w:val="24"/>
          <w:szCs w:val="24"/>
        </w:rPr>
        <w:t>Oświadczam/y, że w cenie mojej/naszej oferty uwzględnione zostały wszystkie koszty wykonania zamówienia.</w:t>
      </w:r>
    </w:p>
    <w:p w:rsidR="008D62B8" w:rsidRPr="008D62B8" w:rsidRDefault="008D62B8" w:rsidP="00427415">
      <w:pPr>
        <w:numPr>
          <w:ilvl w:val="0"/>
          <w:numId w:val="5"/>
        </w:numPr>
        <w:tabs>
          <w:tab w:val="clear" w:pos="0"/>
          <w:tab w:val="left" w:pos="364"/>
        </w:tabs>
        <w:suppressAutoHyphens/>
        <w:autoSpaceDN w:val="0"/>
        <w:spacing w:after="120" w:line="240" w:lineRule="auto"/>
        <w:ind w:left="364" w:right="20" w:hanging="364"/>
        <w:jc w:val="both"/>
        <w:textAlignment w:val="baseline"/>
        <w:rPr>
          <w:rFonts w:ascii="Garamond" w:eastAsia="Cambria" w:hAnsi="Garamond" w:cs="Calibri"/>
          <w:sz w:val="24"/>
          <w:szCs w:val="24"/>
        </w:rPr>
      </w:pPr>
      <w:r w:rsidRPr="008D62B8">
        <w:rPr>
          <w:rFonts w:ascii="Garamond" w:eastAsia="Cambria" w:hAnsi="Garamond" w:cs="Calibri"/>
          <w:sz w:val="24"/>
          <w:szCs w:val="24"/>
        </w:rPr>
        <w:t>Oświadczam/y, że zobowiązujemy się do zawarcia umowy z Zamawiającym według wzoru przedłożonego przez Zamawiającego do zapytania ofertowego stanowiącego jego integralną część, w miejscu i czasie wskazanym przez Zamawiającego.</w:t>
      </w:r>
    </w:p>
    <w:p w:rsidR="008D62B8" w:rsidRPr="008D62B8" w:rsidRDefault="008D62B8" w:rsidP="00427415">
      <w:pPr>
        <w:numPr>
          <w:ilvl w:val="0"/>
          <w:numId w:val="5"/>
        </w:numPr>
        <w:tabs>
          <w:tab w:val="clear" w:pos="0"/>
          <w:tab w:val="left" w:pos="364"/>
        </w:tabs>
        <w:suppressAutoHyphens/>
        <w:autoSpaceDN w:val="0"/>
        <w:spacing w:after="120" w:line="240" w:lineRule="auto"/>
        <w:ind w:left="364" w:right="20" w:hanging="364"/>
        <w:jc w:val="both"/>
        <w:textAlignment w:val="baseline"/>
        <w:rPr>
          <w:rFonts w:ascii="Garamond" w:eastAsia="Cambria" w:hAnsi="Garamond" w:cs="Calibri"/>
          <w:sz w:val="24"/>
          <w:szCs w:val="24"/>
        </w:rPr>
      </w:pPr>
      <w:r w:rsidRPr="008D62B8">
        <w:rPr>
          <w:rFonts w:ascii="Garamond" w:eastAsia="Cambria" w:hAnsi="Garamond" w:cs="Calibri"/>
          <w:sz w:val="24"/>
          <w:szCs w:val="24"/>
        </w:rPr>
        <w:t>Oświadczam/y, że:</w:t>
      </w:r>
    </w:p>
    <w:p w:rsidR="008D62B8" w:rsidRPr="00427415" w:rsidRDefault="008D62B8" w:rsidP="00427415">
      <w:pPr>
        <w:pStyle w:val="Akapitzlist"/>
        <w:numPr>
          <w:ilvl w:val="0"/>
          <w:numId w:val="50"/>
        </w:numPr>
        <w:tabs>
          <w:tab w:val="left" w:pos="644"/>
        </w:tabs>
        <w:suppressAutoHyphens/>
        <w:autoSpaceDN w:val="0"/>
        <w:spacing w:after="0" w:line="276" w:lineRule="auto"/>
        <w:ind w:right="20"/>
        <w:jc w:val="both"/>
        <w:textAlignment w:val="baseline"/>
        <w:rPr>
          <w:rFonts w:ascii="Garamond" w:eastAsia="Cambria" w:hAnsi="Garamond" w:cs="Calibri"/>
          <w:sz w:val="24"/>
          <w:szCs w:val="24"/>
        </w:rPr>
      </w:pPr>
      <w:r w:rsidRPr="00427415">
        <w:rPr>
          <w:rFonts w:ascii="Garamond" w:eastAsia="Cambria" w:hAnsi="Garamond" w:cs="Calibri"/>
          <w:sz w:val="24"/>
          <w:szCs w:val="24"/>
        </w:rPr>
        <w:t xml:space="preserve"> zapoznałem/zapoznaliśmy się z przedmiotem zamówienia i nie wnoszę/wnosimy do niego żadnych zastrzeżeń,</w:t>
      </w:r>
    </w:p>
    <w:p w:rsidR="008D62B8" w:rsidRPr="00427415" w:rsidRDefault="008D62B8" w:rsidP="00427415">
      <w:pPr>
        <w:pStyle w:val="Akapitzlist"/>
        <w:numPr>
          <w:ilvl w:val="0"/>
          <w:numId w:val="50"/>
        </w:numPr>
        <w:tabs>
          <w:tab w:val="left" w:pos="644"/>
        </w:tabs>
        <w:suppressAutoHyphens/>
        <w:autoSpaceDN w:val="0"/>
        <w:spacing w:after="0" w:line="276" w:lineRule="auto"/>
        <w:ind w:right="20"/>
        <w:jc w:val="both"/>
        <w:textAlignment w:val="baseline"/>
        <w:rPr>
          <w:rFonts w:ascii="Garamond" w:eastAsia="Times New Roman" w:hAnsi="Garamond" w:cs="Calibri"/>
          <w:sz w:val="24"/>
          <w:szCs w:val="24"/>
        </w:rPr>
      </w:pPr>
      <w:r w:rsidRPr="00427415">
        <w:rPr>
          <w:rFonts w:ascii="Garamond" w:eastAsia="Cambria" w:hAnsi="Garamond" w:cs="Calibri"/>
          <w:sz w:val="24"/>
          <w:szCs w:val="24"/>
        </w:rPr>
        <w:t>zapoznałem/zapoznaliśmy się z wzorem umowy określającym szczegółowe warunki realizacji zamówienia i nie wnoszę/wnosimy do niego żadnych zastrzeżeń,</w:t>
      </w:r>
      <w:r w:rsidRPr="00427415">
        <w:rPr>
          <w:rFonts w:ascii="Garamond" w:eastAsia="Times New Roman" w:hAnsi="Garamond" w:cs="Calibri"/>
          <w:sz w:val="24"/>
          <w:szCs w:val="24"/>
        </w:rPr>
        <w:t xml:space="preserve"> </w:t>
      </w:r>
      <w:bookmarkStart w:id="7" w:name="page2"/>
      <w:bookmarkEnd w:id="7"/>
    </w:p>
    <w:p w:rsidR="008D62B8" w:rsidRPr="008D62B8" w:rsidRDefault="008D62B8" w:rsidP="00427415">
      <w:pPr>
        <w:numPr>
          <w:ilvl w:val="0"/>
          <w:numId w:val="6"/>
        </w:numPr>
        <w:tabs>
          <w:tab w:val="left" w:pos="620"/>
        </w:tabs>
        <w:suppressAutoHyphens/>
        <w:autoSpaceDN w:val="0"/>
        <w:spacing w:after="0" w:line="276" w:lineRule="auto"/>
        <w:jc w:val="both"/>
        <w:textAlignment w:val="baseline"/>
        <w:rPr>
          <w:rFonts w:ascii="Garamond" w:eastAsia="Cambria" w:hAnsi="Garamond" w:cs="Calibri"/>
          <w:sz w:val="24"/>
          <w:szCs w:val="24"/>
        </w:rPr>
      </w:pPr>
      <w:r w:rsidRPr="008D62B8">
        <w:rPr>
          <w:rFonts w:ascii="Garamond" w:eastAsia="Cambria" w:hAnsi="Garamond" w:cs="Calibri"/>
          <w:sz w:val="24"/>
          <w:szCs w:val="24"/>
        </w:rPr>
        <w:t>posiadam/y uprawnienia, wiedzę oraz doświadczenie do wykonania przedmiotowego zamówienia,</w:t>
      </w:r>
    </w:p>
    <w:p w:rsidR="008D62B8" w:rsidRPr="008D62B8" w:rsidRDefault="008D62B8" w:rsidP="00427415">
      <w:pPr>
        <w:numPr>
          <w:ilvl w:val="0"/>
          <w:numId w:val="6"/>
        </w:numPr>
        <w:tabs>
          <w:tab w:val="clear" w:pos="0"/>
          <w:tab w:val="left" w:pos="620"/>
        </w:tabs>
        <w:suppressAutoHyphens/>
        <w:autoSpaceDN w:val="0"/>
        <w:spacing w:after="0" w:line="240" w:lineRule="auto"/>
        <w:ind w:left="721" w:hanging="358"/>
        <w:jc w:val="both"/>
        <w:textAlignment w:val="baseline"/>
        <w:rPr>
          <w:rFonts w:ascii="Garamond" w:eastAsia="Cambria" w:hAnsi="Garamond" w:cs="Calibri"/>
          <w:sz w:val="24"/>
          <w:szCs w:val="24"/>
        </w:rPr>
      </w:pPr>
      <w:r w:rsidRPr="008D62B8">
        <w:rPr>
          <w:rFonts w:ascii="Garamond" w:eastAsia="Cambria" w:hAnsi="Garamond" w:cs="Calibri"/>
          <w:sz w:val="24"/>
          <w:szCs w:val="24"/>
        </w:rPr>
        <w:t xml:space="preserve">do formularza załączam/my </w:t>
      </w:r>
      <w:r w:rsidRPr="008D62B8">
        <w:rPr>
          <w:rFonts w:ascii="Garamond" w:eastAsia="Cambria" w:hAnsi="Garamond" w:cs="Calibri"/>
          <w:sz w:val="24"/>
          <w:szCs w:val="24"/>
          <w:u w:val="single"/>
        </w:rPr>
        <w:t>ofertę</w:t>
      </w:r>
      <w:r w:rsidRPr="008D62B8">
        <w:rPr>
          <w:rFonts w:ascii="Garamond" w:eastAsia="Cambria" w:hAnsi="Garamond" w:cs="Calibri"/>
          <w:sz w:val="24"/>
          <w:szCs w:val="24"/>
        </w:rPr>
        <w:t xml:space="preserve"> zgodnie z wymogami pkt. VII Zapytania ofertowego</w:t>
      </w:r>
    </w:p>
    <w:p w:rsidR="008D62B8" w:rsidRPr="008D62B8" w:rsidRDefault="008D62B8" w:rsidP="008D62B8">
      <w:pPr>
        <w:numPr>
          <w:ilvl w:val="0"/>
          <w:numId w:val="6"/>
        </w:numPr>
        <w:tabs>
          <w:tab w:val="clear" w:pos="0"/>
          <w:tab w:val="left" w:pos="620"/>
        </w:tabs>
        <w:suppressAutoHyphens/>
        <w:autoSpaceDN w:val="0"/>
        <w:spacing w:after="0" w:line="240" w:lineRule="auto"/>
        <w:ind w:left="620" w:hanging="358"/>
        <w:jc w:val="both"/>
        <w:textAlignment w:val="baseline"/>
        <w:rPr>
          <w:rFonts w:ascii="Garamond" w:eastAsia="Cambria" w:hAnsi="Garamond" w:cs="Calibri"/>
          <w:sz w:val="24"/>
          <w:szCs w:val="24"/>
        </w:rPr>
      </w:pPr>
      <w:r w:rsidRPr="008D62B8">
        <w:rPr>
          <w:rFonts w:ascii="Garamond" w:eastAsia="Cambria" w:hAnsi="Garamond" w:cs="Calibri"/>
          <w:sz w:val="24"/>
          <w:szCs w:val="24"/>
        </w:rPr>
        <w:lastRenderedPageBreak/>
        <w:t xml:space="preserve">do formularza załączam/my </w:t>
      </w:r>
      <w:r w:rsidRPr="008D62B8">
        <w:rPr>
          <w:rFonts w:ascii="Garamond" w:eastAsia="Cambria" w:hAnsi="Garamond" w:cs="Calibri"/>
          <w:sz w:val="24"/>
          <w:szCs w:val="24"/>
          <w:u w:val="single"/>
        </w:rPr>
        <w:t>referencje</w:t>
      </w:r>
      <w:r w:rsidRPr="008D62B8">
        <w:rPr>
          <w:rFonts w:ascii="Garamond" w:eastAsia="Cambria" w:hAnsi="Garamond" w:cs="Calibri"/>
          <w:sz w:val="24"/>
          <w:szCs w:val="24"/>
        </w:rPr>
        <w:t xml:space="preserve"> zgodnie z wymogami pkt. V ust. 1 </w:t>
      </w:r>
      <w:proofErr w:type="spellStart"/>
      <w:r w:rsidRPr="008D62B8">
        <w:rPr>
          <w:rFonts w:ascii="Garamond" w:eastAsia="Cambria" w:hAnsi="Garamond" w:cs="Calibri"/>
          <w:sz w:val="24"/>
          <w:szCs w:val="24"/>
        </w:rPr>
        <w:t>ppkt</w:t>
      </w:r>
      <w:proofErr w:type="spellEnd"/>
      <w:r w:rsidRPr="008D62B8">
        <w:rPr>
          <w:rFonts w:ascii="Garamond" w:eastAsia="Cambria" w:hAnsi="Garamond" w:cs="Calibri"/>
          <w:sz w:val="24"/>
          <w:szCs w:val="24"/>
        </w:rPr>
        <w:t>. 1.1, Zapytania ofertowego.</w:t>
      </w:r>
    </w:p>
    <w:p w:rsidR="008D62B8" w:rsidRPr="008D62B8" w:rsidRDefault="008D62B8" w:rsidP="008D62B8">
      <w:pPr>
        <w:suppressAutoHyphens/>
        <w:autoSpaceDN w:val="0"/>
        <w:spacing w:after="0" w:line="240" w:lineRule="auto"/>
        <w:jc w:val="right"/>
        <w:textAlignment w:val="baseline"/>
        <w:rPr>
          <w:rFonts w:ascii="Calibri" w:eastAsia="Cambria" w:hAnsi="Calibri" w:cs="Calibri"/>
        </w:rPr>
      </w:pPr>
    </w:p>
    <w:p w:rsidR="008D62B8" w:rsidRDefault="008D62B8" w:rsidP="008D62B8">
      <w:pPr>
        <w:suppressAutoHyphens/>
        <w:autoSpaceDN w:val="0"/>
        <w:spacing w:after="0" w:line="240" w:lineRule="auto"/>
        <w:jc w:val="right"/>
        <w:textAlignment w:val="baseline"/>
        <w:rPr>
          <w:rFonts w:ascii="Calibri" w:eastAsia="Cambria" w:hAnsi="Calibri" w:cs="Calibri"/>
        </w:rPr>
      </w:pPr>
      <w:r w:rsidRPr="008D62B8">
        <w:rPr>
          <w:rFonts w:ascii="Calibri" w:eastAsia="Cambria" w:hAnsi="Calibri" w:cs="Calibri"/>
        </w:rPr>
        <w:t>.............................................................................</w:t>
      </w:r>
    </w:p>
    <w:p w:rsidR="008D62B8" w:rsidRPr="008D62B8" w:rsidRDefault="008D62B8" w:rsidP="008D62B8">
      <w:pPr>
        <w:suppressAutoHyphens/>
        <w:autoSpaceDN w:val="0"/>
        <w:spacing w:after="0" w:line="240" w:lineRule="auto"/>
        <w:jc w:val="right"/>
        <w:textAlignment w:val="baseline"/>
        <w:rPr>
          <w:rFonts w:ascii="Calibri" w:eastAsia="Cambria" w:hAnsi="Calibri" w:cs="Calibri"/>
        </w:rPr>
      </w:pPr>
      <w:r w:rsidRPr="008D62B8">
        <w:rPr>
          <w:rFonts w:ascii="Garamond" w:eastAsia="Cambria" w:hAnsi="Garamond" w:cs="Calibri"/>
          <w:i/>
          <w:szCs w:val="20"/>
        </w:rPr>
        <w:t>(data i podpis osoby uprawnionej do składania</w:t>
      </w:r>
    </w:p>
    <w:p w:rsidR="008D62B8" w:rsidRPr="008D62B8" w:rsidRDefault="008D62B8" w:rsidP="008D62B8">
      <w:pPr>
        <w:suppressAutoHyphens/>
        <w:autoSpaceDN w:val="0"/>
        <w:spacing w:after="0" w:line="240" w:lineRule="auto"/>
        <w:ind w:left="5108" w:firstLine="556"/>
        <w:jc w:val="center"/>
        <w:textAlignment w:val="baseline"/>
        <w:rPr>
          <w:rFonts w:ascii="Garamond" w:eastAsia="Cambria" w:hAnsi="Garamond" w:cs="Calibri"/>
          <w:i/>
          <w:szCs w:val="20"/>
        </w:rPr>
      </w:pPr>
      <w:r w:rsidRPr="008D62B8">
        <w:rPr>
          <w:rFonts w:ascii="Garamond" w:eastAsia="Cambria" w:hAnsi="Garamond" w:cs="Calibri"/>
          <w:i/>
          <w:szCs w:val="20"/>
        </w:rPr>
        <w:t>oświadczeń w</w:t>
      </w:r>
      <w:r w:rsidRPr="008D62B8">
        <w:rPr>
          <w:rFonts w:ascii="Garamond" w:eastAsia="Cambria" w:hAnsi="Garamond" w:cs="Calibri"/>
          <w:i/>
        </w:rPr>
        <w:t>oli</w:t>
      </w:r>
      <w:r w:rsidRPr="008D62B8">
        <w:rPr>
          <w:rFonts w:ascii="Garamond" w:eastAsia="Cambria" w:hAnsi="Garamond" w:cs="Calibri"/>
          <w:i/>
          <w:sz w:val="24"/>
        </w:rPr>
        <w:t xml:space="preserve"> </w:t>
      </w:r>
      <w:r w:rsidRPr="008D62B8">
        <w:rPr>
          <w:rFonts w:ascii="Garamond" w:eastAsia="Cambria" w:hAnsi="Garamond" w:cs="Calibri"/>
          <w:i/>
          <w:szCs w:val="20"/>
        </w:rPr>
        <w:t>w imieniu Wykonawcy)</w:t>
      </w:r>
    </w:p>
    <w:p w:rsidR="00427415" w:rsidRDefault="00427415" w:rsidP="008D62B8">
      <w:pPr>
        <w:suppressAutoHyphens/>
        <w:autoSpaceDN w:val="0"/>
        <w:spacing w:after="0" w:line="276" w:lineRule="auto"/>
        <w:jc w:val="right"/>
        <w:textAlignment w:val="baseline"/>
        <w:rPr>
          <w:rFonts w:ascii="Garamond" w:eastAsia="Cambria" w:hAnsi="Garamond" w:cs="Calibri"/>
          <w:b/>
          <w:sz w:val="24"/>
          <w:szCs w:val="24"/>
        </w:rPr>
      </w:pPr>
      <w:bookmarkStart w:id="8" w:name="_Hlk5883127"/>
    </w:p>
    <w:p w:rsidR="00427415" w:rsidRDefault="00427415" w:rsidP="008D62B8">
      <w:pPr>
        <w:suppressAutoHyphens/>
        <w:autoSpaceDN w:val="0"/>
        <w:spacing w:after="0" w:line="276" w:lineRule="auto"/>
        <w:jc w:val="right"/>
        <w:textAlignment w:val="baseline"/>
        <w:rPr>
          <w:rFonts w:ascii="Garamond" w:eastAsia="Cambria" w:hAnsi="Garamond" w:cs="Calibri"/>
          <w:b/>
          <w:sz w:val="24"/>
          <w:szCs w:val="24"/>
        </w:rPr>
      </w:pPr>
    </w:p>
    <w:p w:rsidR="00427415" w:rsidRDefault="00427415" w:rsidP="008D62B8">
      <w:pPr>
        <w:suppressAutoHyphens/>
        <w:autoSpaceDN w:val="0"/>
        <w:spacing w:after="0" w:line="276" w:lineRule="auto"/>
        <w:jc w:val="right"/>
        <w:textAlignment w:val="baseline"/>
        <w:rPr>
          <w:rFonts w:ascii="Garamond" w:eastAsia="Cambria" w:hAnsi="Garamond" w:cs="Calibri"/>
          <w:b/>
          <w:sz w:val="24"/>
          <w:szCs w:val="24"/>
        </w:rPr>
      </w:pPr>
    </w:p>
    <w:p w:rsidR="00427415" w:rsidRDefault="00427415" w:rsidP="008D62B8">
      <w:pPr>
        <w:suppressAutoHyphens/>
        <w:autoSpaceDN w:val="0"/>
        <w:spacing w:after="0" w:line="276" w:lineRule="auto"/>
        <w:jc w:val="right"/>
        <w:textAlignment w:val="baseline"/>
        <w:rPr>
          <w:rFonts w:ascii="Garamond" w:eastAsia="Cambria" w:hAnsi="Garamond" w:cs="Calibri"/>
          <w:b/>
          <w:sz w:val="24"/>
          <w:szCs w:val="24"/>
        </w:rPr>
      </w:pPr>
    </w:p>
    <w:p w:rsidR="00427415" w:rsidRDefault="00427415" w:rsidP="008D62B8">
      <w:pPr>
        <w:suppressAutoHyphens/>
        <w:autoSpaceDN w:val="0"/>
        <w:spacing w:after="0" w:line="276" w:lineRule="auto"/>
        <w:jc w:val="right"/>
        <w:textAlignment w:val="baseline"/>
        <w:rPr>
          <w:rFonts w:ascii="Garamond" w:eastAsia="Cambria" w:hAnsi="Garamond" w:cs="Calibri"/>
          <w:b/>
          <w:sz w:val="24"/>
          <w:szCs w:val="24"/>
        </w:rPr>
      </w:pPr>
    </w:p>
    <w:p w:rsidR="00427415" w:rsidRDefault="00427415" w:rsidP="008D62B8">
      <w:pPr>
        <w:suppressAutoHyphens/>
        <w:autoSpaceDN w:val="0"/>
        <w:spacing w:after="0" w:line="276" w:lineRule="auto"/>
        <w:jc w:val="right"/>
        <w:textAlignment w:val="baseline"/>
        <w:rPr>
          <w:rFonts w:ascii="Garamond" w:eastAsia="Cambria" w:hAnsi="Garamond" w:cs="Calibri"/>
          <w:b/>
          <w:sz w:val="24"/>
          <w:szCs w:val="24"/>
        </w:rPr>
      </w:pPr>
    </w:p>
    <w:p w:rsidR="00427415" w:rsidRDefault="00427415" w:rsidP="008D62B8">
      <w:pPr>
        <w:suppressAutoHyphens/>
        <w:autoSpaceDN w:val="0"/>
        <w:spacing w:after="0" w:line="276" w:lineRule="auto"/>
        <w:jc w:val="right"/>
        <w:textAlignment w:val="baseline"/>
        <w:rPr>
          <w:rFonts w:ascii="Garamond" w:eastAsia="Cambria" w:hAnsi="Garamond" w:cs="Calibri"/>
          <w:b/>
          <w:sz w:val="24"/>
          <w:szCs w:val="24"/>
        </w:rPr>
      </w:pPr>
    </w:p>
    <w:p w:rsidR="00427415" w:rsidRDefault="00427415" w:rsidP="008D62B8">
      <w:pPr>
        <w:suppressAutoHyphens/>
        <w:autoSpaceDN w:val="0"/>
        <w:spacing w:after="0" w:line="276" w:lineRule="auto"/>
        <w:jc w:val="right"/>
        <w:textAlignment w:val="baseline"/>
        <w:rPr>
          <w:rFonts w:ascii="Garamond" w:eastAsia="Cambria" w:hAnsi="Garamond" w:cs="Calibri"/>
          <w:b/>
          <w:sz w:val="24"/>
          <w:szCs w:val="24"/>
        </w:rPr>
      </w:pPr>
    </w:p>
    <w:p w:rsidR="00427415" w:rsidRDefault="00427415" w:rsidP="008D62B8">
      <w:pPr>
        <w:suppressAutoHyphens/>
        <w:autoSpaceDN w:val="0"/>
        <w:spacing w:after="0" w:line="276" w:lineRule="auto"/>
        <w:jc w:val="right"/>
        <w:textAlignment w:val="baseline"/>
        <w:rPr>
          <w:rFonts w:ascii="Garamond" w:eastAsia="Cambria" w:hAnsi="Garamond" w:cs="Calibri"/>
          <w:b/>
          <w:sz w:val="24"/>
          <w:szCs w:val="24"/>
        </w:rPr>
      </w:pPr>
    </w:p>
    <w:p w:rsidR="00427415" w:rsidRDefault="00427415" w:rsidP="008D62B8">
      <w:pPr>
        <w:suppressAutoHyphens/>
        <w:autoSpaceDN w:val="0"/>
        <w:spacing w:after="0" w:line="276" w:lineRule="auto"/>
        <w:jc w:val="right"/>
        <w:textAlignment w:val="baseline"/>
        <w:rPr>
          <w:rFonts w:ascii="Garamond" w:eastAsia="Cambria" w:hAnsi="Garamond" w:cs="Calibri"/>
          <w:b/>
          <w:sz w:val="24"/>
          <w:szCs w:val="24"/>
        </w:rPr>
      </w:pPr>
    </w:p>
    <w:p w:rsidR="00427415" w:rsidRDefault="00427415" w:rsidP="008D62B8">
      <w:pPr>
        <w:suppressAutoHyphens/>
        <w:autoSpaceDN w:val="0"/>
        <w:spacing w:after="0" w:line="276" w:lineRule="auto"/>
        <w:jc w:val="right"/>
        <w:textAlignment w:val="baseline"/>
        <w:rPr>
          <w:rFonts w:ascii="Garamond" w:eastAsia="Cambria" w:hAnsi="Garamond" w:cs="Calibri"/>
          <w:b/>
          <w:sz w:val="24"/>
          <w:szCs w:val="24"/>
        </w:rPr>
      </w:pPr>
    </w:p>
    <w:p w:rsidR="00427415" w:rsidRDefault="00427415" w:rsidP="008D62B8">
      <w:pPr>
        <w:suppressAutoHyphens/>
        <w:autoSpaceDN w:val="0"/>
        <w:spacing w:after="0" w:line="276" w:lineRule="auto"/>
        <w:jc w:val="right"/>
        <w:textAlignment w:val="baseline"/>
        <w:rPr>
          <w:rFonts w:ascii="Garamond" w:eastAsia="Cambria" w:hAnsi="Garamond" w:cs="Calibri"/>
          <w:b/>
          <w:sz w:val="24"/>
          <w:szCs w:val="24"/>
        </w:rPr>
      </w:pPr>
    </w:p>
    <w:p w:rsidR="00427415" w:rsidRDefault="00427415" w:rsidP="008D62B8">
      <w:pPr>
        <w:suppressAutoHyphens/>
        <w:autoSpaceDN w:val="0"/>
        <w:spacing w:after="0" w:line="276" w:lineRule="auto"/>
        <w:jc w:val="right"/>
        <w:textAlignment w:val="baseline"/>
        <w:rPr>
          <w:rFonts w:ascii="Garamond" w:eastAsia="Cambria" w:hAnsi="Garamond" w:cs="Calibri"/>
          <w:b/>
          <w:sz w:val="24"/>
          <w:szCs w:val="24"/>
        </w:rPr>
      </w:pPr>
    </w:p>
    <w:p w:rsidR="00427415" w:rsidRDefault="00427415" w:rsidP="008D62B8">
      <w:pPr>
        <w:suppressAutoHyphens/>
        <w:autoSpaceDN w:val="0"/>
        <w:spacing w:after="0" w:line="276" w:lineRule="auto"/>
        <w:jc w:val="right"/>
        <w:textAlignment w:val="baseline"/>
        <w:rPr>
          <w:rFonts w:ascii="Garamond" w:eastAsia="Cambria" w:hAnsi="Garamond" w:cs="Calibri"/>
          <w:b/>
          <w:sz w:val="24"/>
          <w:szCs w:val="24"/>
        </w:rPr>
      </w:pPr>
    </w:p>
    <w:p w:rsidR="00427415" w:rsidRDefault="00427415" w:rsidP="008D62B8">
      <w:pPr>
        <w:suppressAutoHyphens/>
        <w:autoSpaceDN w:val="0"/>
        <w:spacing w:after="0" w:line="276" w:lineRule="auto"/>
        <w:jc w:val="right"/>
        <w:textAlignment w:val="baseline"/>
        <w:rPr>
          <w:rFonts w:ascii="Garamond" w:eastAsia="Cambria" w:hAnsi="Garamond" w:cs="Calibri"/>
          <w:b/>
          <w:sz w:val="24"/>
          <w:szCs w:val="24"/>
        </w:rPr>
      </w:pPr>
    </w:p>
    <w:p w:rsidR="00427415" w:rsidRDefault="00427415" w:rsidP="008D62B8">
      <w:pPr>
        <w:suppressAutoHyphens/>
        <w:autoSpaceDN w:val="0"/>
        <w:spacing w:after="0" w:line="276" w:lineRule="auto"/>
        <w:jc w:val="right"/>
        <w:textAlignment w:val="baseline"/>
        <w:rPr>
          <w:rFonts w:ascii="Garamond" w:eastAsia="Cambria" w:hAnsi="Garamond" w:cs="Calibri"/>
          <w:b/>
          <w:sz w:val="24"/>
          <w:szCs w:val="24"/>
        </w:rPr>
      </w:pPr>
    </w:p>
    <w:p w:rsidR="00427415" w:rsidRDefault="00427415" w:rsidP="008D62B8">
      <w:pPr>
        <w:suppressAutoHyphens/>
        <w:autoSpaceDN w:val="0"/>
        <w:spacing w:after="0" w:line="276" w:lineRule="auto"/>
        <w:jc w:val="right"/>
        <w:textAlignment w:val="baseline"/>
        <w:rPr>
          <w:rFonts w:ascii="Garamond" w:eastAsia="Cambria" w:hAnsi="Garamond" w:cs="Calibri"/>
          <w:b/>
          <w:sz w:val="24"/>
          <w:szCs w:val="24"/>
        </w:rPr>
      </w:pPr>
    </w:p>
    <w:p w:rsidR="00427415" w:rsidRDefault="00427415" w:rsidP="008D62B8">
      <w:pPr>
        <w:suppressAutoHyphens/>
        <w:autoSpaceDN w:val="0"/>
        <w:spacing w:after="0" w:line="276" w:lineRule="auto"/>
        <w:jc w:val="right"/>
        <w:textAlignment w:val="baseline"/>
        <w:rPr>
          <w:rFonts w:ascii="Garamond" w:eastAsia="Cambria" w:hAnsi="Garamond" w:cs="Calibri"/>
          <w:b/>
          <w:sz w:val="24"/>
          <w:szCs w:val="24"/>
        </w:rPr>
      </w:pPr>
    </w:p>
    <w:p w:rsidR="00427415" w:rsidRDefault="00427415" w:rsidP="008D62B8">
      <w:pPr>
        <w:suppressAutoHyphens/>
        <w:autoSpaceDN w:val="0"/>
        <w:spacing w:after="0" w:line="276" w:lineRule="auto"/>
        <w:jc w:val="right"/>
        <w:textAlignment w:val="baseline"/>
        <w:rPr>
          <w:rFonts w:ascii="Garamond" w:eastAsia="Cambria" w:hAnsi="Garamond" w:cs="Calibri"/>
          <w:b/>
          <w:sz w:val="24"/>
          <w:szCs w:val="24"/>
        </w:rPr>
      </w:pPr>
    </w:p>
    <w:p w:rsidR="00427415" w:rsidRDefault="00427415" w:rsidP="008D62B8">
      <w:pPr>
        <w:suppressAutoHyphens/>
        <w:autoSpaceDN w:val="0"/>
        <w:spacing w:after="0" w:line="276" w:lineRule="auto"/>
        <w:jc w:val="right"/>
        <w:textAlignment w:val="baseline"/>
        <w:rPr>
          <w:rFonts w:ascii="Garamond" w:eastAsia="Cambria" w:hAnsi="Garamond" w:cs="Calibri"/>
          <w:b/>
          <w:sz w:val="24"/>
          <w:szCs w:val="24"/>
        </w:rPr>
      </w:pPr>
    </w:p>
    <w:p w:rsidR="00427415" w:rsidRDefault="00427415" w:rsidP="008D62B8">
      <w:pPr>
        <w:suppressAutoHyphens/>
        <w:autoSpaceDN w:val="0"/>
        <w:spacing w:after="0" w:line="276" w:lineRule="auto"/>
        <w:jc w:val="right"/>
        <w:textAlignment w:val="baseline"/>
        <w:rPr>
          <w:rFonts w:ascii="Garamond" w:eastAsia="Cambria" w:hAnsi="Garamond" w:cs="Calibri"/>
          <w:b/>
          <w:sz w:val="24"/>
          <w:szCs w:val="24"/>
        </w:rPr>
      </w:pPr>
    </w:p>
    <w:p w:rsidR="00427415" w:rsidRDefault="00427415" w:rsidP="008D62B8">
      <w:pPr>
        <w:suppressAutoHyphens/>
        <w:autoSpaceDN w:val="0"/>
        <w:spacing w:after="0" w:line="276" w:lineRule="auto"/>
        <w:jc w:val="right"/>
        <w:textAlignment w:val="baseline"/>
        <w:rPr>
          <w:rFonts w:ascii="Garamond" w:eastAsia="Cambria" w:hAnsi="Garamond" w:cs="Calibri"/>
          <w:b/>
          <w:sz w:val="24"/>
          <w:szCs w:val="24"/>
        </w:rPr>
      </w:pPr>
    </w:p>
    <w:p w:rsidR="00427415" w:rsidRDefault="00427415" w:rsidP="008D62B8">
      <w:pPr>
        <w:suppressAutoHyphens/>
        <w:autoSpaceDN w:val="0"/>
        <w:spacing w:after="0" w:line="276" w:lineRule="auto"/>
        <w:jc w:val="right"/>
        <w:textAlignment w:val="baseline"/>
        <w:rPr>
          <w:rFonts w:ascii="Garamond" w:eastAsia="Cambria" w:hAnsi="Garamond" w:cs="Calibri"/>
          <w:b/>
          <w:sz w:val="24"/>
          <w:szCs w:val="24"/>
        </w:rPr>
      </w:pPr>
    </w:p>
    <w:p w:rsidR="00427415" w:rsidRDefault="00427415" w:rsidP="008D62B8">
      <w:pPr>
        <w:suppressAutoHyphens/>
        <w:autoSpaceDN w:val="0"/>
        <w:spacing w:after="0" w:line="276" w:lineRule="auto"/>
        <w:jc w:val="right"/>
        <w:textAlignment w:val="baseline"/>
        <w:rPr>
          <w:rFonts w:ascii="Garamond" w:eastAsia="Cambria" w:hAnsi="Garamond" w:cs="Calibri"/>
          <w:b/>
          <w:sz w:val="24"/>
          <w:szCs w:val="24"/>
        </w:rPr>
      </w:pPr>
    </w:p>
    <w:p w:rsidR="00427415" w:rsidRDefault="00427415" w:rsidP="008D62B8">
      <w:pPr>
        <w:suppressAutoHyphens/>
        <w:autoSpaceDN w:val="0"/>
        <w:spacing w:after="0" w:line="276" w:lineRule="auto"/>
        <w:jc w:val="right"/>
        <w:textAlignment w:val="baseline"/>
        <w:rPr>
          <w:rFonts w:ascii="Garamond" w:eastAsia="Cambria" w:hAnsi="Garamond" w:cs="Calibri"/>
          <w:b/>
          <w:sz w:val="24"/>
          <w:szCs w:val="24"/>
        </w:rPr>
      </w:pPr>
    </w:p>
    <w:p w:rsidR="00427415" w:rsidRDefault="00427415" w:rsidP="008D62B8">
      <w:pPr>
        <w:suppressAutoHyphens/>
        <w:autoSpaceDN w:val="0"/>
        <w:spacing w:after="0" w:line="276" w:lineRule="auto"/>
        <w:jc w:val="right"/>
        <w:textAlignment w:val="baseline"/>
        <w:rPr>
          <w:rFonts w:ascii="Garamond" w:eastAsia="Cambria" w:hAnsi="Garamond" w:cs="Calibri"/>
          <w:b/>
          <w:sz w:val="24"/>
          <w:szCs w:val="24"/>
        </w:rPr>
      </w:pPr>
    </w:p>
    <w:p w:rsidR="00427415" w:rsidRDefault="00427415" w:rsidP="008D62B8">
      <w:pPr>
        <w:suppressAutoHyphens/>
        <w:autoSpaceDN w:val="0"/>
        <w:spacing w:after="0" w:line="276" w:lineRule="auto"/>
        <w:jc w:val="right"/>
        <w:textAlignment w:val="baseline"/>
        <w:rPr>
          <w:rFonts w:ascii="Garamond" w:eastAsia="Cambria" w:hAnsi="Garamond" w:cs="Calibri"/>
          <w:b/>
          <w:sz w:val="24"/>
          <w:szCs w:val="24"/>
        </w:rPr>
      </w:pPr>
    </w:p>
    <w:p w:rsidR="00427415" w:rsidRDefault="00427415" w:rsidP="008D62B8">
      <w:pPr>
        <w:suppressAutoHyphens/>
        <w:autoSpaceDN w:val="0"/>
        <w:spacing w:after="0" w:line="276" w:lineRule="auto"/>
        <w:jc w:val="right"/>
        <w:textAlignment w:val="baseline"/>
        <w:rPr>
          <w:rFonts w:ascii="Garamond" w:eastAsia="Cambria" w:hAnsi="Garamond" w:cs="Calibri"/>
          <w:b/>
          <w:sz w:val="24"/>
          <w:szCs w:val="24"/>
        </w:rPr>
      </w:pPr>
    </w:p>
    <w:p w:rsidR="00427415" w:rsidRDefault="00427415" w:rsidP="008D62B8">
      <w:pPr>
        <w:suppressAutoHyphens/>
        <w:autoSpaceDN w:val="0"/>
        <w:spacing w:after="0" w:line="276" w:lineRule="auto"/>
        <w:jc w:val="right"/>
        <w:textAlignment w:val="baseline"/>
        <w:rPr>
          <w:rFonts w:ascii="Garamond" w:eastAsia="Cambria" w:hAnsi="Garamond" w:cs="Calibri"/>
          <w:b/>
          <w:sz w:val="24"/>
          <w:szCs w:val="24"/>
        </w:rPr>
      </w:pPr>
    </w:p>
    <w:p w:rsidR="00427415" w:rsidRDefault="00427415" w:rsidP="008D62B8">
      <w:pPr>
        <w:suppressAutoHyphens/>
        <w:autoSpaceDN w:val="0"/>
        <w:spacing w:after="0" w:line="276" w:lineRule="auto"/>
        <w:jc w:val="right"/>
        <w:textAlignment w:val="baseline"/>
        <w:rPr>
          <w:rFonts w:ascii="Garamond" w:eastAsia="Cambria" w:hAnsi="Garamond" w:cs="Calibri"/>
          <w:b/>
          <w:sz w:val="24"/>
          <w:szCs w:val="24"/>
        </w:rPr>
      </w:pPr>
    </w:p>
    <w:p w:rsidR="00427415" w:rsidRDefault="00427415" w:rsidP="008D62B8">
      <w:pPr>
        <w:suppressAutoHyphens/>
        <w:autoSpaceDN w:val="0"/>
        <w:spacing w:after="0" w:line="276" w:lineRule="auto"/>
        <w:jc w:val="right"/>
        <w:textAlignment w:val="baseline"/>
        <w:rPr>
          <w:rFonts w:ascii="Garamond" w:eastAsia="Cambria" w:hAnsi="Garamond" w:cs="Calibri"/>
          <w:b/>
          <w:sz w:val="24"/>
          <w:szCs w:val="24"/>
        </w:rPr>
      </w:pPr>
    </w:p>
    <w:p w:rsidR="00427415" w:rsidRDefault="00427415" w:rsidP="008D62B8">
      <w:pPr>
        <w:suppressAutoHyphens/>
        <w:autoSpaceDN w:val="0"/>
        <w:spacing w:after="0" w:line="276" w:lineRule="auto"/>
        <w:jc w:val="right"/>
        <w:textAlignment w:val="baseline"/>
        <w:rPr>
          <w:rFonts w:ascii="Garamond" w:eastAsia="Cambria" w:hAnsi="Garamond" w:cs="Calibri"/>
          <w:b/>
          <w:sz w:val="24"/>
          <w:szCs w:val="24"/>
        </w:rPr>
      </w:pPr>
    </w:p>
    <w:p w:rsidR="00427415" w:rsidRDefault="00427415" w:rsidP="008D62B8">
      <w:pPr>
        <w:suppressAutoHyphens/>
        <w:autoSpaceDN w:val="0"/>
        <w:spacing w:after="0" w:line="276" w:lineRule="auto"/>
        <w:jc w:val="right"/>
        <w:textAlignment w:val="baseline"/>
        <w:rPr>
          <w:rFonts w:ascii="Garamond" w:eastAsia="Cambria" w:hAnsi="Garamond" w:cs="Calibri"/>
          <w:b/>
          <w:sz w:val="24"/>
          <w:szCs w:val="24"/>
        </w:rPr>
      </w:pPr>
    </w:p>
    <w:p w:rsidR="00427415" w:rsidRDefault="00427415" w:rsidP="008D62B8">
      <w:pPr>
        <w:suppressAutoHyphens/>
        <w:autoSpaceDN w:val="0"/>
        <w:spacing w:after="0" w:line="276" w:lineRule="auto"/>
        <w:jc w:val="right"/>
        <w:textAlignment w:val="baseline"/>
        <w:rPr>
          <w:rFonts w:ascii="Garamond" w:eastAsia="Cambria" w:hAnsi="Garamond" w:cs="Calibri"/>
          <w:b/>
          <w:sz w:val="24"/>
          <w:szCs w:val="24"/>
        </w:rPr>
      </w:pPr>
    </w:p>
    <w:p w:rsidR="00427415" w:rsidRDefault="00427415" w:rsidP="008D62B8">
      <w:pPr>
        <w:suppressAutoHyphens/>
        <w:autoSpaceDN w:val="0"/>
        <w:spacing w:after="0" w:line="276" w:lineRule="auto"/>
        <w:jc w:val="right"/>
        <w:textAlignment w:val="baseline"/>
        <w:rPr>
          <w:rFonts w:ascii="Garamond" w:eastAsia="Cambria" w:hAnsi="Garamond" w:cs="Calibri"/>
          <w:b/>
          <w:sz w:val="24"/>
          <w:szCs w:val="24"/>
        </w:rPr>
      </w:pPr>
    </w:p>
    <w:p w:rsidR="00427415" w:rsidRDefault="00427415" w:rsidP="008D62B8">
      <w:pPr>
        <w:suppressAutoHyphens/>
        <w:autoSpaceDN w:val="0"/>
        <w:spacing w:after="0" w:line="276" w:lineRule="auto"/>
        <w:jc w:val="right"/>
        <w:textAlignment w:val="baseline"/>
        <w:rPr>
          <w:rFonts w:ascii="Garamond" w:eastAsia="Cambria" w:hAnsi="Garamond" w:cs="Calibri"/>
          <w:b/>
          <w:sz w:val="24"/>
          <w:szCs w:val="24"/>
        </w:rPr>
      </w:pPr>
    </w:p>
    <w:p w:rsidR="00427415" w:rsidRDefault="00427415" w:rsidP="008D62B8">
      <w:pPr>
        <w:suppressAutoHyphens/>
        <w:autoSpaceDN w:val="0"/>
        <w:spacing w:after="0" w:line="276" w:lineRule="auto"/>
        <w:jc w:val="right"/>
        <w:textAlignment w:val="baseline"/>
        <w:rPr>
          <w:rFonts w:ascii="Garamond" w:eastAsia="Cambria" w:hAnsi="Garamond" w:cs="Calibri"/>
          <w:b/>
          <w:sz w:val="24"/>
          <w:szCs w:val="24"/>
        </w:rPr>
      </w:pPr>
    </w:p>
    <w:p w:rsidR="00427415" w:rsidRDefault="00427415" w:rsidP="008D62B8">
      <w:pPr>
        <w:suppressAutoHyphens/>
        <w:autoSpaceDN w:val="0"/>
        <w:spacing w:after="0" w:line="276" w:lineRule="auto"/>
        <w:jc w:val="right"/>
        <w:textAlignment w:val="baseline"/>
        <w:rPr>
          <w:rFonts w:ascii="Garamond" w:eastAsia="Cambria" w:hAnsi="Garamond" w:cs="Calibri"/>
          <w:b/>
          <w:sz w:val="24"/>
          <w:szCs w:val="24"/>
        </w:rPr>
      </w:pPr>
    </w:p>
    <w:p w:rsidR="00427415" w:rsidRDefault="00427415" w:rsidP="008D62B8">
      <w:pPr>
        <w:suppressAutoHyphens/>
        <w:autoSpaceDN w:val="0"/>
        <w:spacing w:after="0" w:line="276" w:lineRule="auto"/>
        <w:jc w:val="right"/>
        <w:textAlignment w:val="baseline"/>
        <w:rPr>
          <w:rFonts w:ascii="Garamond" w:eastAsia="Cambria" w:hAnsi="Garamond" w:cs="Calibri"/>
          <w:b/>
          <w:sz w:val="24"/>
          <w:szCs w:val="24"/>
        </w:rPr>
      </w:pPr>
    </w:p>
    <w:p w:rsidR="00427415" w:rsidRDefault="00427415" w:rsidP="008D62B8">
      <w:pPr>
        <w:suppressAutoHyphens/>
        <w:autoSpaceDN w:val="0"/>
        <w:spacing w:after="0" w:line="276" w:lineRule="auto"/>
        <w:jc w:val="right"/>
        <w:textAlignment w:val="baseline"/>
        <w:rPr>
          <w:rFonts w:ascii="Garamond" w:eastAsia="Cambria" w:hAnsi="Garamond" w:cs="Calibri"/>
          <w:b/>
          <w:sz w:val="24"/>
          <w:szCs w:val="24"/>
        </w:rPr>
      </w:pPr>
    </w:p>
    <w:p w:rsidR="008D62B8" w:rsidRPr="008D62B8" w:rsidRDefault="008D62B8" w:rsidP="008D62B8">
      <w:pPr>
        <w:suppressAutoHyphens/>
        <w:autoSpaceDN w:val="0"/>
        <w:spacing w:after="0" w:line="276" w:lineRule="auto"/>
        <w:jc w:val="right"/>
        <w:textAlignment w:val="baseline"/>
        <w:rPr>
          <w:rFonts w:ascii="Garamond" w:eastAsia="Cambria" w:hAnsi="Garamond" w:cs="Calibri"/>
          <w:b/>
          <w:sz w:val="24"/>
          <w:szCs w:val="24"/>
        </w:rPr>
      </w:pPr>
      <w:r w:rsidRPr="008D62B8">
        <w:rPr>
          <w:rFonts w:ascii="Garamond" w:eastAsia="Cambria" w:hAnsi="Garamond" w:cs="Calibri"/>
          <w:b/>
          <w:sz w:val="24"/>
          <w:szCs w:val="24"/>
        </w:rPr>
        <w:t xml:space="preserve">Załącznik nr </w:t>
      </w:r>
      <w:r>
        <w:rPr>
          <w:rFonts w:ascii="Garamond" w:eastAsia="Cambria" w:hAnsi="Garamond" w:cs="Calibri"/>
          <w:b/>
          <w:sz w:val="24"/>
          <w:szCs w:val="24"/>
        </w:rPr>
        <w:t>2</w:t>
      </w:r>
      <w:r w:rsidRPr="008D62B8">
        <w:rPr>
          <w:rFonts w:ascii="Garamond" w:eastAsia="Cambria" w:hAnsi="Garamond" w:cs="Calibri"/>
          <w:b/>
          <w:sz w:val="24"/>
          <w:szCs w:val="24"/>
        </w:rPr>
        <w:t xml:space="preserve"> do Zapytania ofertowego</w:t>
      </w:r>
    </w:p>
    <w:p w:rsidR="008D62B8" w:rsidRPr="008D62B8" w:rsidRDefault="008D62B8" w:rsidP="008D62B8">
      <w:pPr>
        <w:suppressAutoHyphens/>
        <w:autoSpaceDN w:val="0"/>
        <w:spacing w:after="200" w:line="240" w:lineRule="auto"/>
        <w:textAlignment w:val="baseline"/>
        <w:rPr>
          <w:rFonts w:ascii="Garamond" w:eastAsia="Cambria" w:hAnsi="Garamond" w:cs="Calibri"/>
          <w:sz w:val="24"/>
          <w:szCs w:val="24"/>
        </w:rPr>
      </w:pPr>
      <w:r w:rsidRPr="008D62B8">
        <w:rPr>
          <w:rFonts w:ascii="Garamond" w:eastAsia="Cambria" w:hAnsi="Garamond" w:cs="Calibri"/>
          <w:sz w:val="24"/>
          <w:szCs w:val="24"/>
        </w:rPr>
        <w:t>.................................................</w:t>
      </w:r>
    </w:p>
    <w:p w:rsidR="008D62B8" w:rsidRPr="008D62B8" w:rsidRDefault="008D62B8" w:rsidP="008D62B8">
      <w:pPr>
        <w:suppressAutoHyphens/>
        <w:autoSpaceDN w:val="0"/>
        <w:spacing w:after="200" w:line="240" w:lineRule="auto"/>
        <w:ind w:left="244"/>
        <w:textAlignment w:val="baseline"/>
        <w:rPr>
          <w:rFonts w:ascii="Garamond" w:eastAsia="Cambria" w:hAnsi="Garamond" w:cs="Calibri"/>
          <w:sz w:val="24"/>
          <w:szCs w:val="24"/>
        </w:rPr>
      </w:pPr>
      <w:r w:rsidRPr="008D62B8">
        <w:rPr>
          <w:rFonts w:ascii="Garamond" w:eastAsia="Cambria" w:hAnsi="Garamond" w:cs="Calibri"/>
          <w:sz w:val="24"/>
          <w:szCs w:val="24"/>
        </w:rPr>
        <w:t>Dane Wykonawcy</w:t>
      </w:r>
    </w:p>
    <w:bookmarkEnd w:id="8"/>
    <w:p w:rsidR="00214886" w:rsidRPr="00D14938" w:rsidRDefault="00214886" w:rsidP="00214886">
      <w:pPr>
        <w:tabs>
          <w:tab w:val="left" w:pos="3600"/>
        </w:tabs>
        <w:rPr>
          <w:rFonts w:ascii="Garamond" w:hAnsi="Garamond"/>
          <w:sz w:val="24"/>
        </w:rPr>
      </w:pPr>
    </w:p>
    <w:p w:rsidR="00EF0464" w:rsidRPr="00EF0464" w:rsidRDefault="00EF0464" w:rsidP="00EF0464">
      <w:pPr>
        <w:shd w:val="clear" w:color="auto" w:fill="D9D9D9"/>
        <w:tabs>
          <w:tab w:val="left" w:pos="3600"/>
        </w:tabs>
        <w:spacing w:after="0"/>
        <w:jc w:val="center"/>
        <w:rPr>
          <w:rFonts w:ascii="Garamond" w:eastAsia="Calibri" w:hAnsi="Garamond" w:cs="Times New Roman"/>
          <w:b/>
          <w:bCs/>
          <w:sz w:val="24"/>
        </w:rPr>
      </w:pPr>
      <w:r w:rsidRPr="00EF0464">
        <w:rPr>
          <w:rFonts w:ascii="Garamond" w:eastAsia="Calibri" w:hAnsi="Garamond" w:cs="Times New Roman"/>
          <w:b/>
          <w:bCs/>
          <w:sz w:val="24"/>
        </w:rPr>
        <w:t>O Ś W I A D C Z E N I E</w:t>
      </w:r>
    </w:p>
    <w:p w:rsidR="00EF0464" w:rsidRPr="00EF0464" w:rsidRDefault="00EF0464" w:rsidP="00EF0464">
      <w:pPr>
        <w:shd w:val="clear" w:color="auto" w:fill="D9D9D9"/>
        <w:tabs>
          <w:tab w:val="left" w:pos="3600"/>
        </w:tabs>
        <w:rPr>
          <w:rFonts w:ascii="Garamond" w:eastAsia="Calibri" w:hAnsi="Garamond" w:cs="Times New Roman"/>
          <w:b/>
          <w:bCs/>
          <w:sz w:val="24"/>
        </w:rPr>
      </w:pPr>
      <w:r w:rsidRPr="00EF0464">
        <w:rPr>
          <w:rFonts w:ascii="Garamond" w:eastAsia="Calibri" w:hAnsi="Garamond" w:cs="Times New Roman"/>
          <w:b/>
          <w:bCs/>
          <w:sz w:val="24"/>
        </w:rPr>
        <w:t>O BRAKU POWIĄZAŃ KAPITAŁOWYCH LUB OSOBOWYCH Z ZAMAWIAJĄCYM</w:t>
      </w:r>
    </w:p>
    <w:p w:rsidR="00EF0464" w:rsidRPr="00EF0464" w:rsidRDefault="00EF0464" w:rsidP="00EF0464">
      <w:pPr>
        <w:tabs>
          <w:tab w:val="left" w:pos="3600"/>
        </w:tabs>
        <w:jc w:val="both"/>
        <w:rPr>
          <w:rFonts w:ascii="Garamond" w:eastAsia="Calibri" w:hAnsi="Garamond" w:cs="Times New Roman"/>
          <w:bCs/>
          <w:sz w:val="24"/>
        </w:rPr>
      </w:pPr>
      <w:r w:rsidRPr="00EF0464">
        <w:rPr>
          <w:rFonts w:ascii="Garamond" w:eastAsia="Calibri" w:hAnsi="Garamond" w:cs="Times New Roman"/>
          <w:bCs/>
          <w:sz w:val="24"/>
        </w:rPr>
        <w:t xml:space="preserve">Oświadczam, że między mną a Zamawiającym nie zachodzą żadne powiązania kapitałowe lub osobowe rozumiane jako - </w:t>
      </w:r>
      <w:r w:rsidRPr="00EF0464">
        <w:rPr>
          <w:rFonts w:ascii="Garamond" w:eastAsia="Calibri" w:hAnsi="Garamond" w:cs="Times New Roman"/>
          <w:sz w:val="24"/>
        </w:rPr>
        <w:t xml:space="preserve">wzajemne powiązania między Zamawiającym lub osobami upoważnionymi do zaciągania zobowiązań w imieniu Zamawiającego lub osobami wykonującymi w imieniu Zamawiającego czynności związane z przygotowaniem </w:t>
      </w:r>
      <w:r w:rsidRPr="00EF0464">
        <w:rPr>
          <w:rFonts w:ascii="Garamond" w:eastAsia="Calibri" w:hAnsi="Garamond" w:cs="Times New Roman"/>
          <w:sz w:val="24"/>
        </w:rPr>
        <w:br/>
        <w:t xml:space="preserve">i przeprowadzeniem procedury wyboru Oferenta a Oferentem, </w:t>
      </w:r>
      <w:r w:rsidRPr="00EF0464">
        <w:rPr>
          <w:rFonts w:ascii="Garamond" w:eastAsia="Calibri" w:hAnsi="Garamond" w:cs="Times New Roman"/>
          <w:bCs/>
          <w:sz w:val="24"/>
        </w:rPr>
        <w:t xml:space="preserve">polegające </w:t>
      </w:r>
      <w:r w:rsidRPr="00EF0464">
        <w:rPr>
          <w:rFonts w:ascii="Garamond" w:eastAsia="Calibri" w:hAnsi="Garamond" w:cs="Times New Roman"/>
          <w:bCs/>
          <w:sz w:val="24"/>
        </w:rPr>
        <w:br/>
        <w:t xml:space="preserve">w szczególności na: </w:t>
      </w:r>
    </w:p>
    <w:p w:rsidR="00EF0464" w:rsidRPr="00EF0464" w:rsidRDefault="00EF0464" w:rsidP="006E7B43">
      <w:pPr>
        <w:numPr>
          <w:ilvl w:val="0"/>
          <w:numId w:val="49"/>
        </w:numPr>
        <w:tabs>
          <w:tab w:val="left" w:pos="3600"/>
        </w:tabs>
        <w:jc w:val="both"/>
        <w:rPr>
          <w:rFonts w:ascii="Garamond" w:eastAsia="Calibri" w:hAnsi="Garamond" w:cs="Times New Roman"/>
          <w:bCs/>
          <w:sz w:val="24"/>
        </w:rPr>
      </w:pPr>
      <w:r w:rsidRPr="00EF0464">
        <w:rPr>
          <w:rFonts w:ascii="Garamond" w:eastAsia="Calibri" w:hAnsi="Garamond" w:cs="Times New Roman"/>
          <w:bCs/>
          <w:sz w:val="24"/>
        </w:rPr>
        <w:t xml:space="preserve">uczestniczeniu w spółce jako wspólnik spółki cywilnej lub spółki osobowej; </w:t>
      </w:r>
    </w:p>
    <w:p w:rsidR="00EF0464" w:rsidRPr="00EF0464" w:rsidRDefault="00EF0464" w:rsidP="006E7B43">
      <w:pPr>
        <w:numPr>
          <w:ilvl w:val="0"/>
          <w:numId w:val="49"/>
        </w:numPr>
        <w:tabs>
          <w:tab w:val="left" w:pos="3600"/>
        </w:tabs>
        <w:jc w:val="both"/>
        <w:rPr>
          <w:rFonts w:ascii="Garamond" w:eastAsia="Calibri" w:hAnsi="Garamond" w:cs="Times New Roman"/>
          <w:bCs/>
          <w:sz w:val="24"/>
        </w:rPr>
      </w:pPr>
      <w:r w:rsidRPr="00EF0464">
        <w:rPr>
          <w:rFonts w:ascii="Garamond" w:eastAsia="Calibri" w:hAnsi="Garamond" w:cs="Times New Roman"/>
          <w:bCs/>
          <w:sz w:val="24"/>
        </w:rPr>
        <w:t xml:space="preserve">posiadaniu co najmniej 10% udziałów lub akcji; </w:t>
      </w:r>
    </w:p>
    <w:p w:rsidR="00EF0464" w:rsidRPr="00EF0464" w:rsidRDefault="00EF0464" w:rsidP="002249E9">
      <w:pPr>
        <w:numPr>
          <w:ilvl w:val="0"/>
          <w:numId w:val="49"/>
        </w:numPr>
        <w:tabs>
          <w:tab w:val="left" w:pos="3600"/>
        </w:tabs>
        <w:jc w:val="both"/>
        <w:rPr>
          <w:rFonts w:ascii="Garamond" w:eastAsia="Calibri" w:hAnsi="Garamond" w:cs="Times New Roman"/>
          <w:bCs/>
          <w:sz w:val="24"/>
        </w:rPr>
      </w:pPr>
      <w:r w:rsidRPr="00EF0464">
        <w:rPr>
          <w:rFonts w:ascii="Garamond" w:eastAsia="Calibri" w:hAnsi="Garamond" w:cs="Times New Roman"/>
          <w:bCs/>
          <w:sz w:val="24"/>
        </w:rPr>
        <w:t xml:space="preserve">pełnieniu funkcji członka organu nadzorczego lub zarządzającego, prokurenta, pełnomocnika; </w:t>
      </w:r>
    </w:p>
    <w:p w:rsidR="00EF0464" w:rsidRPr="00EF0464" w:rsidRDefault="00EF0464" w:rsidP="006E7B43">
      <w:pPr>
        <w:numPr>
          <w:ilvl w:val="0"/>
          <w:numId w:val="49"/>
        </w:numPr>
        <w:tabs>
          <w:tab w:val="left" w:pos="3600"/>
        </w:tabs>
        <w:jc w:val="both"/>
        <w:rPr>
          <w:rFonts w:ascii="Garamond" w:eastAsia="Calibri" w:hAnsi="Garamond" w:cs="Times New Roman"/>
          <w:bCs/>
          <w:sz w:val="24"/>
        </w:rPr>
      </w:pPr>
      <w:r w:rsidRPr="00EF0464">
        <w:rPr>
          <w:rFonts w:ascii="Garamond" w:eastAsia="Calibri" w:hAnsi="Garamond" w:cs="Times New Roman"/>
          <w:bCs/>
          <w:sz w:val="24"/>
        </w:rPr>
        <w:t>pozostawaniu w związku małżeńskim, w stosunku pokrewieństwa lub powinowactwa w</w:t>
      </w:r>
      <w:r w:rsidR="006E7B43">
        <w:rPr>
          <w:rFonts w:ascii="Garamond" w:eastAsia="Calibri" w:hAnsi="Garamond" w:cs="Times New Roman"/>
          <w:bCs/>
          <w:sz w:val="24"/>
        </w:rPr>
        <w:t> </w:t>
      </w:r>
      <w:r w:rsidRPr="00EF0464">
        <w:rPr>
          <w:rFonts w:ascii="Garamond" w:eastAsia="Calibri" w:hAnsi="Garamond" w:cs="Times New Roman"/>
          <w:bCs/>
          <w:sz w:val="24"/>
        </w:rPr>
        <w:t xml:space="preserve">linii prostej, pokrewieństwa lub powinowactwa w linii bocznej do drugiego stopnia lub w stosunku przysposobienia, opieki  lub kurateli. </w:t>
      </w:r>
    </w:p>
    <w:p w:rsidR="00EF0464" w:rsidRPr="00EF0464" w:rsidRDefault="00EF0464" w:rsidP="00EF0464">
      <w:pPr>
        <w:tabs>
          <w:tab w:val="left" w:pos="3600"/>
        </w:tabs>
        <w:rPr>
          <w:rFonts w:ascii="Garamond" w:eastAsia="Calibri" w:hAnsi="Garamond" w:cs="Times New Roman"/>
          <w:b/>
          <w:bCs/>
          <w:sz w:val="24"/>
        </w:rPr>
      </w:pPr>
    </w:p>
    <w:p w:rsidR="00EF0464" w:rsidRPr="00EF0464" w:rsidRDefault="00EF0464" w:rsidP="00EF0464">
      <w:pPr>
        <w:tabs>
          <w:tab w:val="left" w:pos="3600"/>
        </w:tabs>
        <w:rPr>
          <w:rFonts w:ascii="Garamond" w:eastAsia="Calibri" w:hAnsi="Garamond" w:cs="Times New Roman"/>
          <w:b/>
          <w:bCs/>
          <w:sz w:val="24"/>
        </w:rPr>
      </w:pPr>
    </w:p>
    <w:p w:rsidR="00EF0464" w:rsidRPr="00EF0464" w:rsidRDefault="00EF0464" w:rsidP="00EF0464">
      <w:pPr>
        <w:tabs>
          <w:tab w:val="left" w:pos="3600"/>
        </w:tabs>
        <w:rPr>
          <w:rFonts w:ascii="Garamond" w:eastAsia="Calibri" w:hAnsi="Garamond" w:cs="Times New Roman"/>
          <w:b/>
          <w:bCs/>
          <w:sz w:val="24"/>
        </w:rPr>
      </w:pPr>
    </w:p>
    <w:p w:rsidR="008D62B8" w:rsidRDefault="008D62B8" w:rsidP="008D62B8">
      <w:pPr>
        <w:suppressAutoHyphens/>
        <w:autoSpaceDN w:val="0"/>
        <w:spacing w:after="0" w:line="240" w:lineRule="auto"/>
        <w:jc w:val="right"/>
        <w:textAlignment w:val="baseline"/>
        <w:rPr>
          <w:rFonts w:ascii="Calibri" w:eastAsia="Cambria" w:hAnsi="Calibri" w:cs="Calibri"/>
        </w:rPr>
      </w:pPr>
      <w:r w:rsidRPr="008D62B8">
        <w:rPr>
          <w:rFonts w:ascii="Calibri" w:eastAsia="Cambria" w:hAnsi="Calibri" w:cs="Calibri"/>
        </w:rPr>
        <w:t>.............................................................................</w:t>
      </w:r>
    </w:p>
    <w:p w:rsidR="008D62B8" w:rsidRPr="008D62B8" w:rsidRDefault="008D62B8" w:rsidP="008D62B8">
      <w:pPr>
        <w:suppressAutoHyphens/>
        <w:autoSpaceDN w:val="0"/>
        <w:spacing w:after="0" w:line="240" w:lineRule="auto"/>
        <w:jc w:val="right"/>
        <w:textAlignment w:val="baseline"/>
        <w:rPr>
          <w:rFonts w:ascii="Calibri" w:eastAsia="Cambria" w:hAnsi="Calibri" w:cs="Calibri"/>
        </w:rPr>
      </w:pPr>
      <w:r w:rsidRPr="008D62B8">
        <w:rPr>
          <w:rFonts w:ascii="Garamond" w:eastAsia="Cambria" w:hAnsi="Garamond" w:cs="Calibri"/>
          <w:i/>
          <w:szCs w:val="20"/>
        </w:rPr>
        <w:t>(data i podpis osoby uprawnionej do składania</w:t>
      </w:r>
    </w:p>
    <w:p w:rsidR="008D62B8" w:rsidRPr="008D62B8" w:rsidRDefault="008D62B8" w:rsidP="008D62B8">
      <w:pPr>
        <w:suppressAutoHyphens/>
        <w:autoSpaceDN w:val="0"/>
        <w:spacing w:after="0" w:line="240" w:lineRule="auto"/>
        <w:ind w:left="5108" w:firstLine="556"/>
        <w:jc w:val="center"/>
        <w:textAlignment w:val="baseline"/>
        <w:rPr>
          <w:rFonts w:ascii="Garamond" w:eastAsia="Cambria" w:hAnsi="Garamond" w:cs="Calibri"/>
          <w:i/>
          <w:szCs w:val="20"/>
        </w:rPr>
      </w:pPr>
      <w:r w:rsidRPr="008D62B8">
        <w:rPr>
          <w:rFonts w:ascii="Garamond" w:eastAsia="Cambria" w:hAnsi="Garamond" w:cs="Calibri"/>
          <w:i/>
          <w:szCs w:val="20"/>
        </w:rPr>
        <w:t>oświadczeń w</w:t>
      </w:r>
      <w:r w:rsidRPr="008D62B8">
        <w:rPr>
          <w:rFonts w:ascii="Garamond" w:eastAsia="Cambria" w:hAnsi="Garamond" w:cs="Calibri"/>
          <w:i/>
        </w:rPr>
        <w:t>oli</w:t>
      </w:r>
      <w:r w:rsidRPr="008D62B8">
        <w:rPr>
          <w:rFonts w:ascii="Garamond" w:eastAsia="Cambria" w:hAnsi="Garamond" w:cs="Calibri"/>
          <w:i/>
          <w:sz w:val="24"/>
        </w:rPr>
        <w:t xml:space="preserve"> </w:t>
      </w:r>
      <w:r w:rsidRPr="008D62B8">
        <w:rPr>
          <w:rFonts w:ascii="Garamond" w:eastAsia="Cambria" w:hAnsi="Garamond" w:cs="Calibri"/>
          <w:i/>
          <w:szCs w:val="20"/>
        </w:rPr>
        <w:t>w imieniu Wykonawcy)</w:t>
      </w:r>
    </w:p>
    <w:p w:rsidR="00EF0464" w:rsidRPr="00EF0464" w:rsidRDefault="00EF0464" w:rsidP="008D62B8">
      <w:pPr>
        <w:tabs>
          <w:tab w:val="left" w:pos="3600"/>
        </w:tabs>
        <w:jc w:val="right"/>
        <w:rPr>
          <w:rFonts w:ascii="Garamond" w:eastAsia="Calibri" w:hAnsi="Garamond" w:cs="Times New Roman"/>
          <w:bCs/>
          <w:sz w:val="24"/>
        </w:rPr>
      </w:pPr>
    </w:p>
    <w:p w:rsidR="00EF0464" w:rsidRPr="00EF0464" w:rsidRDefault="00EF0464" w:rsidP="00EF0464">
      <w:pPr>
        <w:tabs>
          <w:tab w:val="left" w:pos="3600"/>
        </w:tabs>
        <w:rPr>
          <w:rFonts w:ascii="Garamond" w:eastAsia="Calibri" w:hAnsi="Garamond" w:cs="Times New Roman"/>
          <w:sz w:val="24"/>
        </w:rPr>
      </w:pPr>
    </w:p>
    <w:p w:rsidR="00810BD4" w:rsidRDefault="00810BD4"/>
    <w:p w:rsidR="008D62B8" w:rsidRDefault="008D62B8"/>
    <w:p w:rsidR="008D62B8" w:rsidRDefault="008D62B8"/>
    <w:p w:rsidR="008D62B8" w:rsidRDefault="008D62B8"/>
    <w:p w:rsidR="008D62B8" w:rsidRDefault="008D62B8"/>
    <w:p w:rsidR="008D62B8" w:rsidRDefault="008D62B8"/>
    <w:p w:rsidR="008D62B8" w:rsidRDefault="008D62B8"/>
    <w:p w:rsidR="008D62B8" w:rsidRDefault="008D62B8"/>
    <w:p w:rsidR="00AF14FB" w:rsidRPr="00AF14FB" w:rsidRDefault="00AF14FB" w:rsidP="00AF14FB">
      <w:pPr>
        <w:suppressAutoHyphens/>
        <w:autoSpaceDN w:val="0"/>
        <w:spacing w:after="0" w:line="276" w:lineRule="auto"/>
        <w:jc w:val="right"/>
        <w:textAlignment w:val="baseline"/>
        <w:rPr>
          <w:rFonts w:ascii="Garamond" w:eastAsia="Cambria" w:hAnsi="Garamond" w:cs="Calibri"/>
          <w:b/>
          <w:sz w:val="24"/>
          <w:szCs w:val="24"/>
        </w:rPr>
      </w:pPr>
      <w:r w:rsidRPr="00AF14FB">
        <w:rPr>
          <w:rFonts w:ascii="Garamond" w:eastAsia="Cambria" w:hAnsi="Garamond" w:cs="Calibri"/>
          <w:b/>
          <w:sz w:val="24"/>
          <w:szCs w:val="24"/>
        </w:rPr>
        <w:lastRenderedPageBreak/>
        <w:t xml:space="preserve">Załącznik nr </w:t>
      </w:r>
      <w:r w:rsidR="00C00D53">
        <w:rPr>
          <w:rFonts w:ascii="Garamond" w:eastAsia="Cambria" w:hAnsi="Garamond" w:cs="Calibri"/>
          <w:b/>
          <w:sz w:val="24"/>
          <w:szCs w:val="24"/>
        </w:rPr>
        <w:t>4</w:t>
      </w:r>
      <w:r w:rsidRPr="00AF14FB">
        <w:rPr>
          <w:rFonts w:ascii="Garamond" w:eastAsia="Cambria" w:hAnsi="Garamond" w:cs="Calibri"/>
          <w:b/>
          <w:sz w:val="24"/>
          <w:szCs w:val="24"/>
        </w:rPr>
        <w:t xml:space="preserve"> do Zapytania ofertowego</w:t>
      </w:r>
    </w:p>
    <w:p w:rsidR="00AF14FB" w:rsidRPr="00AF14FB" w:rsidRDefault="00AF14FB" w:rsidP="00AF14FB">
      <w:pPr>
        <w:suppressAutoHyphens/>
        <w:autoSpaceDN w:val="0"/>
        <w:spacing w:after="0" w:line="276" w:lineRule="auto"/>
        <w:textAlignment w:val="baseline"/>
        <w:rPr>
          <w:rFonts w:ascii="Garamond" w:eastAsia="Cambria" w:hAnsi="Garamond" w:cs="Calibri"/>
          <w:sz w:val="24"/>
          <w:szCs w:val="24"/>
        </w:rPr>
      </w:pPr>
      <w:r w:rsidRPr="00AF14FB">
        <w:rPr>
          <w:rFonts w:ascii="Garamond" w:eastAsia="Cambria" w:hAnsi="Garamond" w:cs="Calibri"/>
          <w:sz w:val="24"/>
          <w:szCs w:val="24"/>
        </w:rPr>
        <w:t>.................................................</w:t>
      </w:r>
    </w:p>
    <w:p w:rsidR="00AF14FB" w:rsidRPr="00AF14FB" w:rsidRDefault="00AF14FB" w:rsidP="00AF14FB">
      <w:pPr>
        <w:suppressAutoHyphens/>
        <w:autoSpaceDN w:val="0"/>
        <w:spacing w:after="0" w:line="276" w:lineRule="auto"/>
        <w:textAlignment w:val="baseline"/>
        <w:rPr>
          <w:rFonts w:ascii="Garamond" w:eastAsia="Cambria" w:hAnsi="Garamond" w:cs="Calibri"/>
          <w:sz w:val="24"/>
          <w:szCs w:val="24"/>
        </w:rPr>
      </w:pPr>
      <w:r w:rsidRPr="00AF14FB">
        <w:rPr>
          <w:rFonts w:ascii="Garamond" w:eastAsia="Cambria" w:hAnsi="Garamond" w:cs="Calibri"/>
          <w:sz w:val="24"/>
          <w:szCs w:val="24"/>
        </w:rPr>
        <w:t>Dane Wykonawcy</w:t>
      </w:r>
    </w:p>
    <w:p w:rsidR="00AF14FB" w:rsidRDefault="00AF14FB" w:rsidP="00AF14FB">
      <w:pPr>
        <w:suppressAutoHyphens/>
        <w:autoSpaceDN w:val="0"/>
        <w:spacing w:after="0" w:line="276" w:lineRule="auto"/>
        <w:textAlignment w:val="baseline"/>
        <w:rPr>
          <w:rFonts w:ascii="Garamond" w:eastAsia="Cambria" w:hAnsi="Garamond" w:cs="Calibri"/>
          <w:b/>
          <w:sz w:val="24"/>
          <w:szCs w:val="24"/>
        </w:rPr>
      </w:pPr>
    </w:p>
    <w:p w:rsidR="00AF14FB" w:rsidRPr="00AF14FB" w:rsidRDefault="00AF14FB" w:rsidP="00AF14FB">
      <w:pPr>
        <w:shd w:val="clear" w:color="auto" w:fill="E7E6E6"/>
        <w:spacing w:after="0" w:line="276" w:lineRule="auto"/>
        <w:jc w:val="center"/>
        <w:rPr>
          <w:rFonts w:ascii="Garamond" w:eastAsia="Calibri" w:hAnsi="Garamond" w:cs="Times New Roman"/>
          <w:b/>
          <w:bCs/>
          <w:sz w:val="24"/>
        </w:rPr>
      </w:pPr>
      <w:r w:rsidRPr="00AF14FB">
        <w:rPr>
          <w:rFonts w:ascii="Garamond" w:eastAsia="Calibri" w:hAnsi="Garamond" w:cs="Times New Roman"/>
          <w:b/>
          <w:bCs/>
          <w:sz w:val="24"/>
        </w:rPr>
        <w:t>WYKAZ WYKONANYCH ROBÓT BUDOWLANYCH</w:t>
      </w:r>
    </w:p>
    <w:p w:rsidR="00AF14FB" w:rsidRPr="00AF14FB" w:rsidRDefault="00AF14FB" w:rsidP="00AF14FB">
      <w:pPr>
        <w:shd w:val="clear" w:color="auto" w:fill="E7E6E6"/>
        <w:spacing w:after="0" w:line="276" w:lineRule="auto"/>
        <w:jc w:val="center"/>
        <w:rPr>
          <w:rFonts w:ascii="Garamond" w:eastAsia="Calibri" w:hAnsi="Garamond" w:cs="Times New Roman"/>
          <w:sz w:val="24"/>
        </w:rPr>
      </w:pPr>
      <w:r w:rsidRPr="00AF14FB">
        <w:rPr>
          <w:rFonts w:ascii="Garamond" w:eastAsia="Calibri" w:hAnsi="Garamond" w:cs="Times New Roman"/>
          <w:sz w:val="24"/>
        </w:rPr>
        <w:t>wykonanych nie wcześniej niż w okresie ostatnich 5 lat przed upływem terminu składania ofert,</w:t>
      </w:r>
    </w:p>
    <w:p w:rsidR="00AF14FB" w:rsidRPr="00AF14FB" w:rsidRDefault="00AF14FB" w:rsidP="00AF14FB">
      <w:pPr>
        <w:shd w:val="clear" w:color="auto" w:fill="E7E6E6"/>
        <w:spacing w:line="276" w:lineRule="auto"/>
        <w:jc w:val="center"/>
        <w:rPr>
          <w:rFonts w:ascii="Garamond" w:eastAsia="Calibri" w:hAnsi="Garamond" w:cs="Times New Roman"/>
          <w:sz w:val="24"/>
        </w:rPr>
      </w:pPr>
      <w:r w:rsidRPr="00AF14FB">
        <w:rPr>
          <w:rFonts w:ascii="Garamond" w:eastAsia="Calibri" w:hAnsi="Garamond" w:cs="Times New Roman"/>
          <w:sz w:val="24"/>
        </w:rPr>
        <w:t>a jeżeli okres prowadzenia działalności jest krótszy – w tym okresie</w:t>
      </w:r>
    </w:p>
    <w:p w:rsidR="00AF14FB" w:rsidRPr="00AF14FB" w:rsidRDefault="00AF14FB" w:rsidP="00AF14FB">
      <w:pPr>
        <w:spacing w:line="276" w:lineRule="auto"/>
        <w:jc w:val="both"/>
        <w:rPr>
          <w:rFonts w:ascii="Garamond" w:eastAsia="Calibri" w:hAnsi="Garamond" w:cs="Times New Roman"/>
          <w:sz w:val="24"/>
        </w:rPr>
      </w:pPr>
    </w:p>
    <w:p w:rsidR="00AF14FB" w:rsidRPr="00AF14FB" w:rsidRDefault="00AF14FB" w:rsidP="00AF14FB">
      <w:pPr>
        <w:spacing w:line="276" w:lineRule="auto"/>
        <w:jc w:val="both"/>
        <w:rPr>
          <w:rFonts w:ascii="Garamond" w:eastAsia="Calibri" w:hAnsi="Garamond" w:cs="Times New Roman"/>
          <w:sz w:val="24"/>
        </w:rPr>
      </w:pPr>
      <w:r w:rsidRPr="00AF14FB">
        <w:rPr>
          <w:rFonts w:ascii="Garamond" w:eastAsia="Calibri" w:hAnsi="Garamond" w:cs="Times New Roman"/>
          <w:b/>
          <w:bCs/>
          <w:sz w:val="24"/>
        </w:rPr>
        <w:t xml:space="preserve">OŚWIADCZAM(Y), ŻE: </w:t>
      </w:r>
    </w:p>
    <w:p w:rsidR="00AF14FB" w:rsidRPr="00AF14FB" w:rsidRDefault="00AF14FB" w:rsidP="00AF14FB">
      <w:pPr>
        <w:spacing w:line="276" w:lineRule="auto"/>
        <w:jc w:val="both"/>
        <w:rPr>
          <w:rFonts w:ascii="Garamond" w:eastAsia="Calibri" w:hAnsi="Garamond" w:cs="Times New Roman"/>
          <w:sz w:val="24"/>
        </w:rPr>
      </w:pPr>
      <w:r w:rsidRPr="00AF14FB">
        <w:rPr>
          <w:rFonts w:ascii="Garamond" w:eastAsia="Calibri" w:hAnsi="Garamond" w:cs="Times New Roman"/>
          <w:sz w:val="24"/>
        </w:rPr>
        <w:t>Stosownie do treści zapytania ofertowego wykonałem (wykonaliśmy) następujące roboty budowlane:</w:t>
      </w:r>
    </w:p>
    <w:p w:rsidR="00AF14FB" w:rsidRPr="00AF14FB" w:rsidRDefault="00AF14FB" w:rsidP="00AF14FB">
      <w:pPr>
        <w:spacing w:line="276" w:lineRule="auto"/>
        <w:rPr>
          <w:rFonts w:ascii="Garamond" w:eastAsia="Calibri" w:hAnsi="Garamond" w:cs="Times New Roman"/>
          <w:sz w:val="24"/>
        </w:rPr>
      </w:pPr>
    </w:p>
    <w:tbl>
      <w:tblPr>
        <w:tblW w:w="923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493"/>
        <w:gridCol w:w="1831"/>
        <w:gridCol w:w="993"/>
        <w:gridCol w:w="1009"/>
        <w:gridCol w:w="1320"/>
        <w:gridCol w:w="1171"/>
        <w:gridCol w:w="1257"/>
        <w:gridCol w:w="1161"/>
      </w:tblGrid>
      <w:tr w:rsidR="00AF14FB" w:rsidRPr="00AF14FB" w:rsidTr="000700FD">
        <w:trPr>
          <w:trHeight w:val="1132"/>
          <w:tblCellSpacing w:w="0" w:type="dxa"/>
        </w:trPr>
        <w:tc>
          <w:tcPr>
            <w:tcW w:w="49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14FB" w:rsidRPr="00AF14FB" w:rsidRDefault="00AF14FB" w:rsidP="00AF14FB">
            <w:pPr>
              <w:spacing w:line="276" w:lineRule="auto"/>
              <w:rPr>
                <w:rFonts w:ascii="Garamond" w:eastAsia="Calibri" w:hAnsi="Garamond" w:cs="Times New Roman"/>
                <w:sz w:val="24"/>
              </w:rPr>
            </w:pPr>
          </w:p>
          <w:p w:rsidR="00AF14FB" w:rsidRPr="00AF14FB" w:rsidRDefault="00AF14FB" w:rsidP="00AF14FB">
            <w:pPr>
              <w:spacing w:line="276" w:lineRule="auto"/>
              <w:rPr>
                <w:rFonts w:ascii="Garamond" w:eastAsia="Calibri" w:hAnsi="Garamond" w:cs="Times New Roman"/>
                <w:sz w:val="24"/>
              </w:rPr>
            </w:pPr>
          </w:p>
          <w:p w:rsidR="00AF14FB" w:rsidRPr="00AF14FB" w:rsidRDefault="00AF14FB" w:rsidP="00AF14FB">
            <w:pPr>
              <w:spacing w:line="276" w:lineRule="auto"/>
              <w:rPr>
                <w:rFonts w:ascii="Garamond" w:eastAsia="Calibri" w:hAnsi="Garamond" w:cs="Times New Roman"/>
                <w:sz w:val="24"/>
              </w:rPr>
            </w:pPr>
          </w:p>
          <w:p w:rsidR="00AF14FB" w:rsidRPr="00AF14FB" w:rsidRDefault="00AF14FB" w:rsidP="00AF14FB">
            <w:pPr>
              <w:spacing w:line="276" w:lineRule="auto"/>
              <w:rPr>
                <w:rFonts w:ascii="Garamond" w:eastAsia="Calibri" w:hAnsi="Garamond" w:cs="Times New Roman"/>
                <w:sz w:val="24"/>
              </w:rPr>
            </w:pPr>
            <w:r w:rsidRPr="00AF14FB">
              <w:rPr>
                <w:rFonts w:ascii="Garamond" w:eastAsia="Calibri" w:hAnsi="Garamond" w:cs="Times New Roman"/>
                <w:sz w:val="24"/>
              </w:rPr>
              <w:t>Lp.</w:t>
            </w:r>
          </w:p>
        </w:tc>
        <w:tc>
          <w:tcPr>
            <w:tcW w:w="1831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14FB" w:rsidRPr="00AF14FB" w:rsidRDefault="00AF14FB" w:rsidP="00AF14FB">
            <w:pPr>
              <w:spacing w:line="276" w:lineRule="auto"/>
              <w:rPr>
                <w:rFonts w:ascii="Garamond" w:eastAsia="Calibri" w:hAnsi="Garamond" w:cs="Times New Roman"/>
                <w:sz w:val="24"/>
              </w:rPr>
            </w:pPr>
          </w:p>
          <w:p w:rsidR="00AF14FB" w:rsidRPr="00AF14FB" w:rsidRDefault="00AF14FB" w:rsidP="00AF14FB">
            <w:pPr>
              <w:spacing w:line="276" w:lineRule="auto"/>
              <w:rPr>
                <w:rFonts w:ascii="Garamond" w:eastAsia="Calibri" w:hAnsi="Garamond" w:cs="Times New Roman"/>
                <w:sz w:val="24"/>
              </w:rPr>
            </w:pPr>
            <w:r w:rsidRPr="00AF14FB">
              <w:rPr>
                <w:rFonts w:ascii="Garamond" w:eastAsia="Calibri" w:hAnsi="Garamond" w:cs="Times New Roman"/>
                <w:sz w:val="24"/>
              </w:rPr>
              <w:t>Nazwa, rodzaj robót budowlanych</w:t>
            </w:r>
          </w:p>
          <w:p w:rsidR="00AF14FB" w:rsidRPr="00AF14FB" w:rsidRDefault="00AF14FB" w:rsidP="00AF14FB">
            <w:pPr>
              <w:spacing w:line="276" w:lineRule="auto"/>
              <w:rPr>
                <w:rFonts w:ascii="Garamond" w:eastAsia="Calibri" w:hAnsi="Garamond" w:cs="Times New Roman"/>
                <w:sz w:val="24"/>
              </w:rPr>
            </w:pPr>
            <w:r w:rsidRPr="00AF14FB">
              <w:rPr>
                <w:rFonts w:ascii="Garamond" w:eastAsia="Calibri" w:hAnsi="Garamond" w:cs="Times New Roman"/>
                <w:sz w:val="24"/>
              </w:rPr>
              <w:t xml:space="preserve">(należy określić w sposób umożliwiający ocenę spełnienia warunku) </w:t>
            </w:r>
          </w:p>
        </w:tc>
        <w:tc>
          <w:tcPr>
            <w:tcW w:w="99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14FB" w:rsidRPr="00AF14FB" w:rsidRDefault="00AF14FB" w:rsidP="00AF14FB">
            <w:pPr>
              <w:spacing w:line="276" w:lineRule="auto"/>
              <w:rPr>
                <w:rFonts w:ascii="Garamond" w:eastAsia="Calibri" w:hAnsi="Garamond" w:cs="Times New Roman"/>
                <w:sz w:val="24"/>
              </w:rPr>
            </w:pPr>
          </w:p>
          <w:p w:rsidR="00AF14FB" w:rsidRPr="00AF14FB" w:rsidRDefault="00AF14FB" w:rsidP="00AF14FB">
            <w:pPr>
              <w:spacing w:line="276" w:lineRule="auto"/>
              <w:rPr>
                <w:rFonts w:ascii="Garamond" w:eastAsia="Calibri" w:hAnsi="Garamond" w:cs="Times New Roman"/>
                <w:sz w:val="24"/>
              </w:rPr>
            </w:pPr>
            <w:r w:rsidRPr="00AF14FB">
              <w:rPr>
                <w:rFonts w:ascii="Garamond" w:eastAsia="Calibri" w:hAnsi="Garamond" w:cs="Times New Roman"/>
                <w:sz w:val="24"/>
              </w:rPr>
              <w:t xml:space="preserve">Wartość </w:t>
            </w:r>
          </w:p>
          <w:p w:rsidR="00AF14FB" w:rsidRPr="00AF14FB" w:rsidRDefault="00AF14FB" w:rsidP="00AF14FB">
            <w:pPr>
              <w:spacing w:line="276" w:lineRule="auto"/>
              <w:rPr>
                <w:rFonts w:ascii="Garamond" w:eastAsia="Calibri" w:hAnsi="Garamond" w:cs="Times New Roman"/>
                <w:sz w:val="24"/>
              </w:rPr>
            </w:pPr>
            <w:r w:rsidRPr="00AF14FB">
              <w:rPr>
                <w:rFonts w:ascii="Garamond" w:eastAsia="Calibri" w:hAnsi="Garamond" w:cs="Times New Roman"/>
                <w:sz w:val="24"/>
              </w:rPr>
              <w:t>roboty</w:t>
            </w:r>
          </w:p>
          <w:p w:rsidR="00AF14FB" w:rsidRPr="00AF14FB" w:rsidRDefault="00AF14FB" w:rsidP="00AF14FB">
            <w:pPr>
              <w:spacing w:line="276" w:lineRule="auto"/>
              <w:rPr>
                <w:rFonts w:ascii="Garamond" w:eastAsia="Calibri" w:hAnsi="Garamond" w:cs="Times New Roman"/>
                <w:sz w:val="24"/>
              </w:rPr>
            </w:pPr>
            <w:r w:rsidRPr="00AF14FB">
              <w:rPr>
                <w:rFonts w:ascii="Garamond" w:eastAsia="Calibri" w:hAnsi="Garamond" w:cs="Times New Roman"/>
                <w:sz w:val="24"/>
              </w:rPr>
              <w:t>w PLN</w:t>
            </w:r>
          </w:p>
          <w:p w:rsidR="00AF14FB" w:rsidRPr="00AF14FB" w:rsidRDefault="00AF14FB" w:rsidP="00AF14FB">
            <w:pPr>
              <w:spacing w:line="276" w:lineRule="auto"/>
              <w:rPr>
                <w:rFonts w:ascii="Garamond" w:eastAsia="Calibri" w:hAnsi="Garamond" w:cs="Times New Roman"/>
                <w:sz w:val="24"/>
              </w:rPr>
            </w:pPr>
            <w:r w:rsidRPr="00AF14FB">
              <w:rPr>
                <w:rFonts w:ascii="Garamond" w:eastAsia="Calibri" w:hAnsi="Garamond" w:cs="Times New Roman"/>
                <w:sz w:val="24"/>
              </w:rPr>
              <w:t>(z VAT)</w:t>
            </w:r>
          </w:p>
          <w:p w:rsidR="00AF14FB" w:rsidRPr="00AF14FB" w:rsidRDefault="00AF14FB" w:rsidP="00AF14FB">
            <w:pPr>
              <w:spacing w:line="276" w:lineRule="auto"/>
              <w:rPr>
                <w:rFonts w:ascii="Garamond" w:eastAsia="Calibri" w:hAnsi="Garamond" w:cs="Times New Roman"/>
                <w:sz w:val="24"/>
              </w:rPr>
            </w:pPr>
          </w:p>
        </w:tc>
        <w:tc>
          <w:tcPr>
            <w:tcW w:w="232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14FB" w:rsidRPr="00AF14FB" w:rsidRDefault="00AF14FB" w:rsidP="00AF14FB">
            <w:pPr>
              <w:spacing w:line="276" w:lineRule="auto"/>
              <w:rPr>
                <w:rFonts w:ascii="Garamond" w:eastAsia="Calibri" w:hAnsi="Garamond" w:cs="Times New Roman"/>
                <w:sz w:val="24"/>
              </w:rPr>
            </w:pPr>
          </w:p>
          <w:p w:rsidR="00AF14FB" w:rsidRPr="00AF14FB" w:rsidRDefault="00AF14FB" w:rsidP="00AF14FB">
            <w:pPr>
              <w:spacing w:line="276" w:lineRule="auto"/>
              <w:rPr>
                <w:rFonts w:ascii="Garamond" w:eastAsia="Calibri" w:hAnsi="Garamond" w:cs="Times New Roman"/>
                <w:sz w:val="24"/>
              </w:rPr>
            </w:pPr>
            <w:r w:rsidRPr="00AF14FB">
              <w:rPr>
                <w:rFonts w:ascii="Garamond" w:eastAsia="Calibri" w:hAnsi="Garamond" w:cs="Times New Roman"/>
                <w:sz w:val="24"/>
              </w:rPr>
              <w:t>Data wykonania robót</w:t>
            </w:r>
          </w:p>
        </w:tc>
        <w:tc>
          <w:tcPr>
            <w:tcW w:w="1171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14FB" w:rsidRPr="00AF14FB" w:rsidRDefault="00AF14FB" w:rsidP="00AF14FB">
            <w:pPr>
              <w:spacing w:line="276" w:lineRule="auto"/>
              <w:rPr>
                <w:rFonts w:ascii="Garamond" w:eastAsia="Calibri" w:hAnsi="Garamond" w:cs="Times New Roman"/>
                <w:sz w:val="24"/>
              </w:rPr>
            </w:pPr>
          </w:p>
          <w:p w:rsidR="00AF14FB" w:rsidRPr="00AF14FB" w:rsidRDefault="00AF14FB" w:rsidP="00AF14FB">
            <w:pPr>
              <w:spacing w:line="276" w:lineRule="auto"/>
              <w:rPr>
                <w:rFonts w:ascii="Garamond" w:eastAsia="Calibri" w:hAnsi="Garamond" w:cs="Times New Roman"/>
                <w:sz w:val="24"/>
              </w:rPr>
            </w:pPr>
            <w:r w:rsidRPr="00AF14FB">
              <w:rPr>
                <w:rFonts w:ascii="Garamond" w:eastAsia="Calibri" w:hAnsi="Garamond" w:cs="Times New Roman"/>
                <w:sz w:val="24"/>
              </w:rPr>
              <w:t>Miejsce wykonania robót</w:t>
            </w:r>
          </w:p>
        </w:tc>
        <w:tc>
          <w:tcPr>
            <w:tcW w:w="1257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14FB" w:rsidRPr="00AF14FB" w:rsidRDefault="00AF14FB" w:rsidP="00AF14FB">
            <w:pPr>
              <w:spacing w:line="276" w:lineRule="auto"/>
              <w:rPr>
                <w:rFonts w:ascii="Garamond" w:eastAsia="Calibri" w:hAnsi="Garamond" w:cs="Times New Roman"/>
                <w:sz w:val="24"/>
              </w:rPr>
            </w:pPr>
          </w:p>
          <w:p w:rsidR="00AF14FB" w:rsidRPr="00AF14FB" w:rsidRDefault="00AF14FB" w:rsidP="00AF14FB">
            <w:pPr>
              <w:spacing w:line="276" w:lineRule="auto"/>
              <w:rPr>
                <w:rFonts w:ascii="Garamond" w:eastAsia="Calibri" w:hAnsi="Garamond" w:cs="Times New Roman"/>
                <w:sz w:val="24"/>
              </w:rPr>
            </w:pPr>
            <w:r w:rsidRPr="00AF14FB">
              <w:rPr>
                <w:rFonts w:ascii="Garamond" w:eastAsia="Calibri" w:hAnsi="Garamond" w:cs="Times New Roman"/>
                <w:sz w:val="24"/>
              </w:rPr>
              <w:t>Nazwa wykonawcy robót</w:t>
            </w:r>
          </w:p>
        </w:tc>
        <w:tc>
          <w:tcPr>
            <w:tcW w:w="1161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14FB" w:rsidRPr="00AF14FB" w:rsidRDefault="00AF14FB" w:rsidP="00AF14FB">
            <w:pPr>
              <w:spacing w:line="276" w:lineRule="auto"/>
              <w:rPr>
                <w:rFonts w:ascii="Garamond" w:eastAsia="Calibri" w:hAnsi="Garamond" w:cs="Times New Roman"/>
                <w:sz w:val="24"/>
              </w:rPr>
            </w:pPr>
          </w:p>
          <w:p w:rsidR="00AF14FB" w:rsidRPr="00AF14FB" w:rsidRDefault="00AF14FB" w:rsidP="00AF14FB">
            <w:pPr>
              <w:spacing w:line="276" w:lineRule="auto"/>
              <w:rPr>
                <w:rFonts w:ascii="Garamond" w:eastAsia="Calibri" w:hAnsi="Garamond" w:cs="Times New Roman"/>
                <w:sz w:val="24"/>
              </w:rPr>
            </w:pPr>
            <w:r w:rsidRPr="00AF14FB">
              <w:rPr>
                <w:rFonts w:ascii="Garamond" w:eastAsia="Calibri" w:hAnsi="Garamond" w:cs="Times New Roman"/>
                <w:sz w:val="24"/>
              </w:rPr>
              <w:t>Nazwa Podmiotu, na rzecz którego roboty zostały wykonane</w:t>
            </w:r>
          </w:p>
        </w:tc>
      </w:tr>
      <w:tr w:rsidR="00AF14FB" w:rsidRPr="00AF14FB" w:rsidTr="000700FD">
        <w:trPr>
          <w:trHeight w:val="2445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14FB" w:rsidRPr="00AF14FB" w:rsidRDefault="00AF14FB" w:rsidP="00AF14FB">
            <w:pPr>
              <w:spacing w:line="276" w:lineRule="auto"/>
              <w:rPr>
                <w:rFonts w:ascii="Garamond" w:eastAsia="Calibri" w:hAnsi="Garamond" w:cs="Times New Roman"/>
                <w:sz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14FB" w:rsidRPr="00AF14FB" w:rsidRDefault="00AF14FB" w:rsidP="00AF14FB">
            <w:pPr>
              <w:spacing w:line="276" w:lineRule="auto"/>
              <w:rPr>
                <w:rFonts w:ascii="Garamond" w:eastAsia="Calibri" w:hAnsi="Garamond" w:cs="Times New Roman"/>
                <w:sz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14FB" w:rsidRPr="00AF14FB" w:rsidRDefault="00AF14FB" w:rsidP="00AF14FB">
            <w:pPr>
              <w:spacing w:line="276" w:lineRule="auto"/>
              <w:rPr>
                <w:rFonts w:ascii="Garamond" w:eastAsia="Calibri" w:hAnsi="Garamond" w:cs="Times New Roman"/>
                <w:sz w:val="24"/>
              </w:rPr>
            </w:pPr>
          </w:p>
        </w:tc>
        <w:tc>
          <w:tcPr>
            <w:tcW w:w="10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14FB" w:rsidRPr="00AF14FB" w:rsidRDefault="00AF14FB" w:rsidP="00AF14FB">
            <w:pPr>
              <w:spacing w:line="276" w:lineRule="auto"/>
              <w:rPr>
                <w:rFonts w:ascii="Garamond" w:eastAsia="Calibri" w:hAnsi="Garamond" w:cs="Times New Roman"/>
                <w:sz w:val="24"/>
              </w:rPr>
            </w:pPr>
            <w:r w:rsidRPr="00AF14FB">
              <w:rPr>
                <w:rFonts w:ascii="Garamond" w:eastAsia="Calibri" w:hAnsi="Garamond" w:cs="Times New Roman"/>
                <w:sz w:val="24"/>
              </w:rPr>
              <w:t>początek (data)</w:t>
            </w:r>
          </w:p>
        </w:tc>
        <w:tc>
          <w:tcPr>
            <w:tcW w:w="1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14FB" w:rsidRPr="00AF14FB" w:rsidRDefault="00AF14FB" w:rsidP="00AF14FB">
            <w:pPr>
              <w:spacing w:line="276" w:lineRule="auto"/>
              <w:rPr>
                <w:rFonts w:ascii="Garamond" w:eastAsia="Calibri" w:hAnsi="Garamond" w:cs="Times New Roman"/>
                <w:sz w:val="24"/>
              </w:rPr>
            </w:pPr>
            <w:r w:rsidRPr="00AF14FB">
              <w:rPr>
                <w:rFonts w:ascii="Garamond" w:eastAsia="Calibri" w:hAnsi="Garamond" w:cs="Times New Roman"/>
                <w:sz w:val="24"/>
              </w:rPr>
              <w:t>zakończenie (data)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14FB" w:rsidRPr="00AF14FB" w:rsidRDefault="00AF14FB" w:rsidP="00AF14FB">
            <w:pPr>
              <w:spacing w:line="276" w:lineRule="auto"/>
              <w:rPr>
                <w:rFonts w:ascii="Garamond" w:eastAsia="Calibri" w:hAnsi="Garamond" w:cs="Times New Roman"/>
                <w:sz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14FB" w:rsidRPr="00AF14FB" w:rsidRDefault="00AF14FB" w:rsidP="00AF14FB">
            <w:pPr>
              <w:spacing w:line="276" w:lineRule="auto"/>
              <w:rPr>
                <w:rFonts w:ascii="Garamond" w:eastAsia="Calibri" w:hAnsi="Garamond" w:cs="Times New Roman"/>
                <w:sz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F14FB" w:rsidRPr="00AF14FB" w:rsidRDefault="00AF14FB" w:rsidP="00AF14FB">
            <w:pPr>
              <w:spacing w:line="276" w:lineRule="auto"/>
              <w:rPr>
                <w:rFonts w:ascii="Garamond" w:eastAsia="Calibri" w:hAnsi="Garamond" w:cs="Times New Roman"/>
                <w:sz w:val="24"/>
              </w:rPr>
            </w:pPr>
          </w:p>
        </w:tc>
      </w:tr>
      <w:tr w:rsidR="00AF14FB" w:rsidRPr="00AF14FB" w:rsidTr="000700FD">
        <w:trPr>
          <w:trHeight w:val="508"/>
          <w:tblCellSpacing w:w="0" w:type="dxa"/>
        </w:trPr>
        <w:tc>
          <w:tcPr>
            <w:tcW w:w="4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14FB" w:rsidRPr="00AF14FB" w:rsidRDefault="00AF14FB" w:rsidP="00AF14FB">
            <w:pPr>
              <w:spacing w:line="276" w:lineRule="auto"/>
              <w:rPr>
                <w:rFonts w:ascii="Garamond" w:eastAsia="Calibri" w:hAnsi="Garamond" w:cs="Times New Roman"/>
                <w:sz w:val="24"/>
              </w:rPr>
            </w:pPr>
            <w:r w:rsidRPr="00AF14FB">
              <w:rPr>
                <w:rFonts w:ascii="Garamond" w:eastAsia="Calibri" w:hAnsi="Garamond" w:cs="Times New Roman"/>
                <w:sz w:val="24"/>
              </w:rPr>
              <w:t>1.</w:t>
            </w:r>
          </w:p>
        </w:tc>
        <w:tc>
          <w:tcPr>
            <w:tcW w:w="1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14FB" w:rsidRPr="00AF14FB" w:rsidRDefault="00AF14FB" w:rsidP="00AF14FB">
            <w:pPr>
              <w:spacing w:line="276" w:lineRule="auto"/>
              <w:rPr>
                <w:rFonts w:ascii="Garamond" w:eastAsia="Calibri" w:hAnsi="Garamond" w:cs="Times New Roman"/>
                <w:sz w:val="24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14FB" w:rsidRPr="00AF14FB" w:rsidRDefault="00AF14FB" w:rsidP="00AF14FB">
            <w:pPr>
              <w:spacing w:line="276" w:lineRule="auto"/>
              <w:rPr>
                <w:rFonts w:ascii="Garamond" w:eastAsia="Calibri" w:hAnsi="Garamond" w:cs="Times New Roman"/>
                <w:sz w:val="24"/>
              </w:rPr>
            </w:pPr>
          </w:p>
        </w:tc>
        <w:tc>
          <w:tcPr>
            <w:tcW w:w="10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14FB" w:rsidRPr="00AF14FB" w:rsidRDefault="00AF14FB" w:rsidP="00AF14FB">
            <w:pPr>
              <w:spacing w:line="276" w:lineRule="auto"/>
              <w:rPr>
                <w:rFonts w:ascii="Garamond" w:eastAsia="Calibri" w:hAnsi="Garamond" w:cs="Times New Roman"/>
                <w:sz w:val="24"/>
              </w:rPr>
            </w:pPr>
          </w:p>
        </w:tc>
        <w:tc>
          <w:tcPr>
            <w:tcW w:w="1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14FB" w:rsidRPr="00AF14FB" w:rsidRDefault="00AF14FB" w:rsidP="00AF14FB">
            <w:pPr>
              <w:spacing w:line="276" w:lineRule="auto"/>
              <w:rPr>
                <w:rFonts w:ascii="Garamond" w:eastAsia="Calibri" w:hAnsi="Garamond" w:cs="Times New Roman"/>
                <w:sz w:val="24"/>
              </w:rPr>
            </w:pPr>
          </w:p>
        </w:tc>
        <w:tc>
          <w:tcPr>
            <w:tcW w:w="11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14FB" w:rsidRPr="00AF14FB" w:rsidRDefault="00AF14FB" w:rsidP="00AF14FB">
            <w:pPr>
              <w:spacing w:line="276" w:lineRule="auto"/>
              <w:rPr>
                <w:rFonts w:ascii="Garamond" w:eastAsia="Calibri" w:hAnsi="Garamond" w:cs="Times New Roman"/>
                <w:sz w:val="24"/>
              </w:rPr>
            </w:pPr>
          </w:p>
        </w:tc>
        <w:tc>
          <w:tcPr>
            <w:tcW w:w="12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14FB" w:rsidRPr="00AF14FB" w:rsidRDefault="00AF14FB" w:rsidP="00AF14FB">
            <w:pPr>
              <w:spacing w:line="276" w:lineRule="auto"/>
              <w:rPr>
                <w:rFonts w:ascii="Garamond" w:eastAsia="Calibri" w:hAnsi="Garamond" w:cs="Times New Roman"/>
                <w:sz w:val="24"/>
              </w:rPr>
            </w:pPr>
          </w:p>
        </w:tc>
        <w:tc>
          <w:tcPr>
            <w:tcW w:w="11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14FB" w:rsidRPr="00AF14FB" w:rsidRDefault="00AF14FB" w:rsidP="00AF14FB">
            <w:pPr>
              <w:spacing w:line="276" w:lineRule="auto"/>
              <w:rPr>
                <w:rFonts w:ascii="Garamond" w:eastAsia="Calibri" w:hAnsi="Garamond" w:cs="Times New Roman"/>
                <w:sz w:val="24"/>
              </w:rPr>
            </w:pPr>
          </w:p>
        </w:tc>
      </w:tr>
      <w:tr w:rsidR="00AF14FB" w:rsidRPr="00AF14FB" w:rsidTr="000700FD">
        <w:trPr>
          <w:trHeight w:val="508"/>
          <w:tblCellSpacing w:w="0" w:type="dxa"/>
        </w:trPr>
        <w:tc>
          <w:tcPr>
            <w:tcW w:w="4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14FB" w:rsidRPr="00AF14FB" w:rsidRDefault="00AF14FB" w:rsidP="00AF14FB">
            <w:pPr>
              <w:spacing w:line="276" w:lineRule="auto"/>
              <w:rPr>
                <w:rFonts w:ascii="Garamond" w:eastAsia="Calibri" w:hAnsi="Garamond" w:cs="Times New Roman"/>
                <w:sz w:val="24"/>
              </w:rPr>
            </w:pPr>
            <w:r w:rsidRPr="00AF14FB">
              <w:rPr>
                <w:rFonts w:ascii="Garamond" w:eastAsia="Calibri" w:hAnsi="Garamond" w:cs="Times New Roman"/>
                <w:sz w:val="24"/>
              </w:rPr>
              <w:t>2.</w:t>
            </w:r>
          </w:p>
          <w:p w:rsidR="00AF14FB" w:rsidRPr="00AF14FB" w:rsidRDefault="00AF14FB" w:rsidP="00AF14FB">
            <w:pPr>
              <w:spacing w:line="276" w:lineRule="auto"/>
              <w:rPr>
                <w:rFonts w:ascii="Garamond" w:eastAsia="Calibri" w:hAnsi="Garamond" w:cs="Times New Roman"/>
                <w:sz w:val="24"/>
              </w:rPr>
            </w:pPr>
          </w:p>
        </w:tc>
        <w:tc>
          <w:tcPr>
            <w:tcW w:w="1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14FB" w:rsidRPr="00AF14FB" w:rsidRDefault="00AF14FB" w:rsidP="00AF14FB">
            <w:pPr>
              <w:spacing w:line="276" w:lineRule="auto"/>
              <w:rPr>
                <w:rFonts w:ascii="Garamond" w:eastAsia="Calibri" w:hAnsi="Garamond" w:cs="Times New Roman"/>
                <w:sz w:val="24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14FB" w:rsidRPr="00AF14FB" w:rsidRDefault="00AF14FB" w:rsidP="00AF14FB">
            <w:pPr>
              <w:spacing w:line="276" w:lineRule="auto"/>
              <w:rPr>
                <w:rFonts w:ascii="Garamond" w:eastAsia="Calibri" w:hAnsi="Garamond" w:cs="Times New Roman"/>
                <w:sz w:val="24"/>
              </w:rPr>
            </w:pPr>
          </w:p>
        </w:tc>
        <w:tc>
          <w:tcPr>
            <w:tcW w:w="10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14FB" w:rsidRPr="00AF14FB" w:rsidRDefault="00AF14FB" w:rsidP="00AF14FB">
            <w:pPr>
              <w:spacing w:line="276" w:lineRule="auto"/>
              <w:rPr>
                <w:rFonts w:ascii="Garamond" w:eastAsia="Calibri" w:hAnsi="Garamond" w:cs="Times New Roman"/>
                <w:sz w:val="24"/>
              </w:rPr>
            </w:pPr>
          </w:p>
        </w:tc>
        <w:tc>
          <w:tcPr>
            <w:tcW w:w="1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14FB" w:rsidRPr="00AF14FB" w:rsidRDefault="00AF14FB" w:rsidP="00AF14FB">
            <w:pPr>
              <w:spacing w:line="276" w:lineRule="auto"/>
              <w:rPr>
                <w:rFonts w:ascii="Garamond" w:eastAsia="Calibri" w:hAnsi="Garamond" w:cs="Times New Roman"/>
                <w:sz w:val="24"/>
              </w:rPr>
            </w:pPr>
          </w:p>
        </w:tc>
        <w:tc>
          <w:tcPr>
            <w:tcW w:w="11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14FB" w:rsidRPr="00AF14FB" w:rsidRDefault="00AF14FB" w:rsidP="00AF14FB">
            <w:pPr>
              <w:spacing w:line="276" w:lineRule="auto"/>
              <w:rPr>
                <w:rFonts w:ascii="Garamond" w:eastAsia="Calibri" w:hAnsi="Garamond" w:cs="Times New Roman"/>
                <w:sz w:val="24"/>
              </w:rPr>
            </w:pPr>
          </w:p>
        </w:tc>
        <w:tc>
          <w:tcPr>
            <w:tcW w:w="12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14FB" w:rsidRPr="00AF14FB" w:rsidRDefault="00AF14FB" w:rsidP="00AF14FB">
            <w:pPr>
              <w:spacing w:line="276" w:lineRule="auto"/>
              <w:rPr>
                <w:rFonts w:ascii="Garamond" w:eastAsia="Calibri" w:hAnsi="Garamond" w:cs="Times New Roman"/>
                <w:sz w:val="24"/>
              </w:rPr>
            </w:pPr>
          </w:p>
        </w:tc>
        <w:tc>
          <w:tcPr>
            <w:tcW w:w="11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F14FB" w:rsidRPr="00AF14FB" w:rsidRDefault="00AF14FB" w:rsidP="00AF14FB">
            <w:pPr>
              <w:spacing w:line="276" w:lineRule="auto"/>
              <w:rPr>
                <w:rFonts w:ascii="Garamond" w:eastAsia="Calibri" w:hAnsi="Garamond" w:cs="Times New Roman"/>
                <w:sz w:val="24"/>
              </w:rPr>
            </w:pPr>
          </w:p>
        </w:tc>
      </w:tr>
    </w:tbl>
    <w:p w:rsidR="00AF14FB" w:rsidRDefault="00AF14FB" w:rsidP="00AF14FB">
      <w:pPr>
        <w:suppressAutoHyphens/>
        <w:autoSpaceDN w:val="0"/>
        <w:spacing w:after="0" w:line="276" w:lineRule="auto"/>
        <w:textAlignment w:val="baseline"/>
        <w:rPr>
          <w:rFonts w:ascii="Garamond" w:eastAsia="Cambria" w:hAnsi="Garamond" w:cs="Calibri"/>
          <w:b/>
          <w:sz w:val="24"/>
          <w:szCs w:val="24"/>
        </w:rPr>
      </w:pPr>
    </w:p>
    <w:p w:rsidR="00AF14FB" w:rsidRDefault="00AF14FB" w:rsidP="008D62B8">
      <w:pPr>
        <w:suppressAutoHyphens/>
        <w:autoSpaceDN w:val="0"/>
        <w:spacing w:after="0" w:line="276" w:lineRule="auto"/>
        <w:jc w:val="right"/>
        <w:textAlignment w:val="baseline"/>
        <w:rPr>
          <w:rFonts w:ascii="Garamond" w:eastAsia="Cambria" w:hAnsi="Garamond" w:cs="Calibri"/>
          <w:b/>
          <w:sz w:val="24"/>
          <w:szCs w:val="24"/>
        </w:rPr>
      </w:pPr>
    </w:p>
    <w:p w:rsidR="00AF14FB" w:rsidRDefault="00AF14FB" w:rsidP="00AF14FB">
      <w:pPr>
        <w:suppressAutoHyphens/>
        <w:autoSpaceDN w:val="0"/>
        <w:spacing w:after="0" w:line="276" w:lineRule="auto"/>
        <w:textAlignment w:val="baseline"/>
        <w:rPr>
          <w:rFonts w:ascii="Garamond" w:eastAsia="Cambria" w:hAnsi="Garamond" w:cs="Calibri"/>
          <w:b/>
          <w:sz w:val="24"/>
          <w:szCs w:val="24"/>
        </w:rPr>
      </w:pPr>
      <w:r>
        <w:rPr>
          <w:rFonts w:ascii="Garamond" w:eastAsia="Cambria" w:hAnsi="Garamond" w:cs="Calibri"/>
          <w:b/>
          <w:sz w:val="24"/>
          <w:szCs w:val="24"/>
        </w:rPr>
        <w:t>W załączeniu przedkładamy dowody, że roboty te zostały wykonane należycie.</w:t>
      </w:r>
    </w:p>
    <w:p w:rsidR="00AF14FB" w:rsidRDefault="00AF14FB" w:rsidP="00AF14FB">
      <w:pPr>
        <w:suppressAutoHyphens/>
        <w:autoSpaceDN w:val="0"/>
        <w:spacing w:after="0" w:line="276" w:lineRule="auto"/>
        <w:textAlignment w:val="baseline"/>
        <w:rPr>
          <w:rFonts w:ascii="Garamond" w:eastAsia="Cambria" w:hAnsi="Garamond" w:cs="Calibri"/>
          <w:b/>
          <w:sz w:val="24"/>
          <w:szCs w:val="24"/>
        </w:rPr>
      </w:pPr>
    </w:p>
    <w:p w:rsidR="00AF14FB" w:rsidRPr="00AF14FB" w:rsidRDefault="00AF14FB" w:rsidP="00AF14FB">
      <w:pPr>
        <w:suppressAutoHyphens/>
        <w:autoSpaceDN w:val="0"/>
        <w:spacing w:after="0" w:line="276" w:lineRule="auto"/>
        <w:jc w:val="right"/>
        <w:textAlignment w:val="baseline"/>
        <w:rPr>
          <w:rFonts w:ascii="Garamond" w:eastAsia="Cambria" w:hAnsi="Garamond" w:cs="Calibri"/>
          <w:sz w:val="24"/>
          <w:szCs w:val="24"/>
        </w:rPr>
      </w:pPr>
      <w:r w:rsidRPr="00AF14FB">
        <w:rPr>
          <w:rFonts w:ascii="Garamond" w:eastAsia="Cambria" w:hAnsi="Garamond" w:cs="Calibri"/>
          <w:sz w:val="24"/>
          <w:szCs w:val="24"/>
        </w:rPr>
        <w:t>.............................................................................</w:t>
      </w:r>
    </w:p>
    <w:p w:rsidR="00AF14FB" w:rsidRPr="00AF14FB" w:rsidRDefault="00AF14FB" w:rsidP="00AF14FB">
      <w:pPr>
        <w:suppressAutoHyphens/>
        <w:autoSpaceDN w:val="0"/>
        <w:spacing w:after="0" w:line="276" w:lineRule="auto"/>
        <w:jc w:val="right"/>
        <w:textAlignment w:val="baseline"/>
        <w:rPr>
          <w:rFonts w:ascii="Garamond" w:eastAsia="Cambria" w:hAnsi="Garamond" w:cs="Calibri"/>
          <w:sz w:val="24"/>
          <w:szCs w:val="24"/>
        </w:rPr>
      </w:pPr>
      <w:r w:rsidRPr="00AF14FB">
        <w:rPr>
          <w:rFonts w:ascii="Garamond" w:eastAsia="Cambria" w:hAnsi="Garamond" w:cs="Calibri"/>
          <w:i/>
          <w:sz w:val="24"/>
          <w:szCs w:val="24"/>
        </w:rPr>
        <w:t>(data i podpis osoby uprawnionej do składania</w:t>
      </w:r>
    </w:p>
    <w:p w:rsidR="00AF14FB" w:rsidRPr="00AF14FB" w:rsidRDefault="00AF14FB" w:rsidP="00AF14FB">
      <w:pPr>
        <w:suppressAutoHyphens/>
        <w:autoSpaceDN w:val="0"/>
        <w:spacing w:after="0" w:line="276" w:lineRule="auto"/>
        <w:jc w:val="right"/>
        <w:textAlignment w:val="baseline"/>
        <w:rPr>
          <w:rFonts w:ascii="Garamond" w:eastAsia="Cambria" w:hAnsi="Garamond" w:cs="Calibri"/>
          <w:i/>
          <w:sz w:val="24"/>
          <w:szCs w:val="24"/>
        </w:rPr>
      </w:pPr>
      <w:r w:rsidRPr="00AF14FB">
        <w:rPr>
          <w:rFonts w:ascii="Garamond" w:eastAsia="Cambria" w:hAnsi="Garamond" w:cs="Calibri"/>
          <w:i/>
          <w:sz w:val="24"/>
          <w:szCs w:val="24"/>
        </w:rPr>
        <w:t>oświadczeń woli w imieniu Wykonawcy)</w:t>
      </w:r>
    </w:p>
    <w:p w:rsidR="00AF14FB" w:rsidRDefault="00AF14FB" w:rsidP="00AF14FB">
      <w:pPr>
        <w:suppressAutoHyphens/>
        <w:autoSpaceDN w:val="0"/>
        <w:spacing w:after="0" w:line="276" w:lineRule="auto"/>
        <w:jc w:val="right"/>
        <w:textAlignment w:val="baseline"/>
        <w:rPr>
          <w:rFonts w:ascii="Garamond" w:eastAsia="Cambria" w:hAnsi="Garamond" w:cs="Calibri"/>
          <w:b/>
          <w:sz w:val="24"/>
          <w:szCs w:val="24"/>
        </w:rPr>
      </w:pPr>
    </w:p>
    <w:p w:rsidR="00AF14FB" w:rsidRDefault="00AF14FB" w:rsidP="008D62B8">
      <w:pPr>
        <w:suppressAutoHyphens/>
        <w:autoSpaceDN w:val="0"/>
        <w:spacing w:after="0" w:line="276" w:lineRule="auto"/>
        <w:jc w:val="right"/>
        <w:textAlignment w:val="baseline"/>
        <w:rPr>
          <w:rFonts w:ascii="Garamond" w:eastAsia="Cambria" w:hAnsi="Garamond" w:cs="Calibri"/>
          <w:b/>
          <w:sz w:val="24"/>
          <w:szCs w:val="24"/>
        </w:rPr>
      </w:pPr>
    </w:p>
    <w:p w:rsidR="00AF14FB" w:rsidRDefault="00AF14FB" w:rsidP="008D62B8">
      <w:pPr>
        <w:suppressAutoHyphens/>
        <w:autoSpaceDN w:val="0"/>
        <w:spacing w:after="0" w:line="276" w:lineRule="auto"/>
        <w:jc w:val="right"/>
        <w:textAlignment w:val="baseline"/>
        <w:rPr>
          <w:rFonts w:ascii="Garamond" w:eastAsia="Cambria" w:hAnsi="Garamond" w:cs="Calibri"/>
          <w:b/>
          <w:sz w:val="24"/>
          <w:szCs w:val="24"/>
        </w:rPr>
      </w:pPr>
    </w:p>
    <w:p w:rsidR="00AF14FB" w:rsidRDefault="00AF14FB" w:rsidP="008D62B8">
      <w:pPr>
        <w:suppressAutoHyphens/>
        <w:autoSpaceDN w:val="0"/>
        <w:spacing w:after="0" w:line="276" w:lineRule="auto"/>
        <w:jc w:val="right"/>
        <w:textAlignment w:val="baseline"/>
        <w:rPr>
          <w:rFonts w:ascii="Garamond" w:eastAsia="Cambria" w:hAnsi="Garamond" w:cs="Calibri"/>
          <w:b/>
          <w:sz w:val="24"/>
          <w:szCs w:val="24"/>
        </w:rPr>
      </w:pPr>
    </w:p>
    <w:p w:rsidR="00AF14FB" w:rsidRDefault="00AF14FB" w:rsidP="008D62B8">
      <w:pPr>
        <w:suppressAutoHyphens/>
        <w:autoSpaceDN w:val="0"/>
        <w:spacing w:after="0" w:line="276" w:lineRule="auto"/>
        <w:jc w:val="right"/>
        <w:textAlignment w:val="baseline"/>
        <w:rPr>
          <w:rFonts w:ascii="Garamond" w:eastAsia="Cambria" w:hAnsi="Garamond" w:cs="Calibri"/>
          <w:b/>
          <w:sz w:val="24"/>
          <w:szCs w:val="24"/>
        </w:rPr>
      </w:pPr>
    </w:p>
    <w:p w:rsidR="00AF14FB" w:rsidRDefault="00AF14FB" w:rsidP="00AF14FB">
      <w:pPr>
        <w:suppressAutoHyphens/>
        <w:autoSpaceDN w:val="0"/>
        <w:spacing w:after="0" w:line="276" w:lineRule="auto"/>
        <w:textAlignment w:val="baseline"/>
        <w:rPr>
          <w:rFonts w:ascii="Garamond" w:eastAsia="Cambria" w:hAnsi="Garamond" w:cs="Calibri"/>
          <w:b/>
          <w:sz w:val="24"/>
          <w:szCs w:val="24"/>
        </w:rPr>
      </w:pPr>
    </w:p>
    <w:p w:rsidR="00AF14FB" w:rsidRDefault="00AF14FB" w:rsidP="008D62B8">
      <w:pPr>
        <w:suppressAutoHyphens/>
        <w:autoSpaceDN w:val="0"/>
        <w:spacing w:after="0" w:line="276" w:lineRule="auto"/>
        <w:jc w:val="right"/>
        <w:textAlignment w:val="baseline"/>
        <w:rPr>
          <w:rFonts w:ascii="Garamond" w:eastAsia="Cambria" w:hAnsi="Garamond" w:cs="Calibri"/>
          <w:b/>
          <w:sz w:val="24"/>
          <w:szCs w:val="24"/>
        </w:rPr>
      </w:pPr>
    </w:p>
    <w:p w:rsidR="008D62B8" w:rsidRPr="008D62B8" w:rsidRDefault="008D62B8" w:rsidP="008D62B8">
      <w:pPr>
        <w:suppressAutoHyphens/>
        <w:autoSpaceDN w:val="0"/>
        <w:spacing w:after="0" w:line="276" w:lineRule="auto"/>
        <w:jc w:val="right"/>
        <w:textAlignment w:val="baseline"/>
        <w:rPr>
          <w:rFonts w:ascii="Garamond" w:eastAsia="Cambria" w:hAnsi="Garamond" w:cs="Calibri"/>
          <w:b/>
          <w:sz w:val="24"/>
          <w:szCs w:val="24"/>
        </w:rPr>
      </w:pPr>
      <w:bookmarkStart w:id="9" w:name="_Hlk5883483"/>
      <w:r w:rsidRPr="008D62B8">
        <w:rPr>
          <w:rFonts w:ascii="Garamond" w:eastAsia="Cambria" w:hAnsi="Garamond" w:cs="Calibri"/>
          <w:b/>
          <w:sz w:val="24"/>
          <w:szCs w:val="24"/>
        </w:rPr>
        <w:t xml:space="preserve">Załącznik nr </w:t>
      </w:r>
      <w:r w:rsidR="00C00D53">
        <w:rPr>
          <w:rFonts w:ascii="Garamond" w:eastAsia="Cambria" w:hAnsi="Garamond" w:cs="Calibri"/>
          <w:b/>
          <w:sz w:val="24"/>
          <w:szCs w:val="24"/>
        </w:rPr>
        <w:t>5</w:t>
      </w:r>
      <w:r w:rsidR="00AF14FB">
        <w:rPr>
          <w:rFonts w:ascii="Garamond" w:eastAsia="Cambria" w:hAnsi="Garamond" w:cs="Calibri"/>
          <w:b/>
          <w:sz w:val="24"/>
          <w:szCs w:val="24"/>
        </w:rPr>
        <w:t xml:space="preserve"> </w:t>
      </w:r>
      <w:r w:rsidRPr="008D62B8">
        <w:rPr>
          <w:rFonts w:ascii="Garamond" w:eastAsia="Cambria" w:hAnsi="Garamond" w:cs="Calibri"/>
          <w:b/>
          <w:sz w:val="24"/>
          <w:szCs w:val="24"/>
        </w:rPr>
        <w:t>do Zapytania ofertowego</w:t>
      </w:r>
    </w:p>
    <w:p w:rsidR="008D62B8" w:rsidRPr="008D62B8" w:rsidRDefault="008D62B8" w:rsidP="008D62B8">
      <w:pPr>
        <w:suppressAutoHyphens/>
        <w:autoSpaceDN w:val="0"/>
        <w:spacing w:after="200" w:line="240" w:lineRule="auto"/>
        <w:textAlignment w:val="baseline"/>
        <w:rPr>
          <w:rFonts w:ascii="Garamond" w:eastAsia="Cambria" w:hAnsi="Garamond" w:cs="Calibri"/>
          <w:sz w:val="24"/>
          <w:szCs w:val="24"/>
        </w:rPr>
      </w:pPr>
      <w:r w:rsidRPr="008D62B8">
        <w:rPr>
          <w:rFonts w:ascii="Garamond" w:eastAsia="Cambria" w:hAnsi="Garamond" w:cs="Calibri"/>
          <w:sz w:val="24"/>
          <w:szCs w:val="24"/>
        </w:rPr>
        <w:t>.................................................</w:t>
      </w:r>
    </w:p>
    <w:p w:rsidR="008D62B8" w:rsidRPr="008D62B8" w:rsidRDefault="008D62B8" w:rsidP="008D62B8">
      <w:pPr>
        <w:suppressAutoHyphens/>
        <w:autoSpaceDN w:val="0"/>
        <w:spacing w:after="200" w:line="240" w:lineRule="auto"/>
        <w:ind w:left="244"/>
        <w:textAlignment w:val="baseline"/>
        <w:rPr>
          <w:rFonts w:ascii="Garamond" w:eastAsia="Cambria" w:hAnsi="Garamond" w:cs="Calibri"/>
          <w:sz w:val="24"/>
          <w:szCs w:val="24"/>
        </w:rPr>
      </w:pPr>
      <w:r w:rsidRPr="008D62B8">
        <w:rPr>
          <w:rFonts w:ascii="Garamond" w:eastAsia="Cambria" w:hAnsi="Garamond" w:cs="Calibri"/>
          <w:sz w:val="24"/>
          <w:szCs w:val="24"/>
        </w:rPr>
        <w:t>Dane Wykonawcy</w:t>
      </w:r>
    </w:p>
    <w:bookmarkEnd w:id="9"/>
    <w:p w:rsidR="008D62B8" w:rsidRPr="00D14938" w:rsidRDefault="008D62B8" w:rsidP="008D62B8">
      <w:pPr>
        <w:tabs>
          <w:tab w:val="left" w:pos="3600"/>
        </w:tabs>
        <w:rPr>
          <w:rFonts w:ascii="Garamond" w:hAnsi="Garamond"/>
          <w:sz w:val="24"/>
        </w:rPr>
      </w:pPr>
    </w:p>
    <w:p w:rsidR="00AF14FB" w:rsidRPr="00AF14FB" w:rsidRDefault="00AF14FB" w:rsidP="00AF14FB">
      <w:pPr>
        <w:shd w:val="clear" w:color="auto" w:fill="E7E6E6"/>
        <w:spacing w:after="0" w:line="276" w:lineRule="auto"/>
        <w:jc w:val="center"/>
        <w:rPr>
          <w:rFonts w:ascii="Garamond" w:eastAsia="Calibri" w:hAnsi="Garamond" w:cs="Times New Roman"/>
          <w:b/>
          <w:sz w:val="24"/>
        </w:rPr>
      </w:pPr>
      <w:r w:rsidRPr="00AF14FB">
        <w:rPr>
          <w:rFonts w:ascii="Garamond" w:eastAsia="Calibri" w:hAnsi="Garamond" w:cs="Times New Roman"/>
          <w:b/>
          <w:sz w:val="24"/>
        </w:rPr>
        <w:t>WYKAZ OSÓB SKIEROWANYCH DO REALIZACJI ZAMÓWIENIA</w:t>
      </w:r>
    </w:p>
    <w:p w:rsidR="00AF14FB" w:rsidRPr="00AF14FB" w:rsidRDefault="00AF14FB" w:rsidP="00AF14FB">
      <w:pPr>
        <w:shd w:val="clear" w:color="auto" w:fill="E7E6E6"/>
        <w:spacing w:line="276" w:lineRule="auto"/>
        <w:jc w:val="center"/>
        <w:rPr>
          <w:rFonts w:ascii="Garamond" w:eastAsia="Calibri" w:hAnsi="Garamond" w:cs="Times New Roman"/>
          <w:b/>
          <w:bCs/>
          <w:sz w:val="24"/>
        </w:rPr>
      </w:pPr>
      <w:r w:rsidRPr="00AF14FB">
        <w:rPr>
          <w:rFonts w:ascii="Garamond" w:eastAsia="Calibri" w:hAnsi="Garamond" w:cs="Times New Roman"/>
          <w:b/>
          <w:bCs/>
          <w:sz w:val="24"/>
        </w:rPr>
        <w:t>którymi dysponuje lub będzie dysponował Wykonawca, potwierdzający spełnianie warunku udziału w postępowaniu</w:t>
      </w:r>
    </w:p>
    <w:p w:rsidR="00AF14FB" w:rsidRPr="00AF14FB" w:rsidRDefault="00AF14FB" w:rsidP="00AF14FB">
      <w:pPr>
        <w:spacing w:line="276" w:lineRule="auto"/>
        <w:jc w:val="both"/>
        <w:rPr>
          <w:rFonts w:ascii="Garamond" w:eastAsia="Calibri" w:hAnsi="Garamond" w:cs="Times New Roman"/>
          <w:b/>
          <w:sz w:val="24"/>
        </w:rPr>
      </w:pPr>
      <w:r w:rsidRPr="00AF14FB">
        <w:rPr>
          <w:rFonts w:ascii="Garamond" w:eastAsia="Calibri" w:hAnsi="Garamond" w:cs="Times New Roman"/>
          <w:sz w:val="24"/>
        </w:rPr>
        <w:t>Wykaz osób, skierowanych przez wykonawcę do realizacji zamówienia, wraz z informacjami na temat ich kwalifikacji zawodowych niezbędnych do wykonania zamówienia, doświadczenia, a także zakresu wykonywanych przez nie czynności oraz informacją o podstawie do dysponowania tymi osobami.</w:t>
      </w:r>
    </w:p>
    <w:p w:rsidR="00AF14FB" w:rsidRPr="00AF14FB" w:rsidRDefault="00AF14FB" w:rsidP="00AF14FB">
      <w:pPr>
        <w:shd w:val="clear" w:color="auto" w:fill="E7E6E6"/>
        <w:spacing w:line="276" w:lineRule="auto"/>
        <w:rPr>
          <w:rFonts w:ascii="Garamond" w:eastAsia="Calibri" w:hAnsi="Garamond" w:cs="Times New Roman"/>
          <w:sz w:val="24"/>
        </w:rPr>
      </w:pPr>
      <w:r w:rsidRPr="00AF14FB">
        <w:rPr>
          <w:rFonts w:ascii="Garamond" w:eastAsia="Calibri" w:hAnsi="Garamond" w:cs="Times New Roman"/>
          <w:b/>
          <w:sz w:val="24"/>
        </w:rPr>
        <w:t>OŚWIADCZAM(Y), ŻE:</w:t>
      </w:r>
    </w:p>
    <w:p w:rsidR="00AF14FB" w:rsidRPr="00AF14FB" w:rsidRDefault="00AF14FB" w:rsidP="00AF14FB">
      <w:pPr>
        <w:spacing w:line="276" w:lineRule="auto"/>
        <w:rPr>
          <w:rFonts w:ascii="Garamond" w:eastAsia="Calibri" w:hAnsi="Garamond" w:cs="Times New Roman"/>
          <w:sz w:val="24"/>
        </w:rPr>
      </w:pPr>
      <w:r w:rsidRPr="00AF14FB">
        <w:rPr>
          <w:rFonts w:ascii="Garamond" w:eastAsia="Calibri" w:hAnsi="Garamond" w:cs="Times New Roman"/>
          <w:sz w:val="24"/>
        </w:rPr>
        <w:t>do realizacji niniejszego zamówienia zostaną skierowane  następujące osoby:</w:t>
      </w:r>
    </w:p>
    <w:tbl>
      <w:tblPr>
        <w:tblW w:w="4412" w:type="pct"/>
        <w:tblInd w:w="279" w:type="dxa"/>
        <w:tblCellMar>
          <w:left w:w="10" w:type="dxa"/>
          <w:right w:w="10" w:type="dxa"/>
        </w:tblCellMar>
        <w:tblLook w:val="0000"/>
      </w:tblPr>
      <w:tblGrid>
        <w:gridCol w:w="2245"/>
        <w:gridCol w:w="1641"/>
        <w:gridCol w:w="2846"/>
        <w:gridCol w:w="1344"/>
      </w:tblGrid>
      <w:tr w:rsidR="00AF14FB" w:rsidRPr="00AF14FB" w:rsidTr="00C00D53">
        <w:trPr>
          <w:trHeight w:val="278"/>
        </w:trPr>
        <w:tc>
          <w:tcPr>
            <w:tcW w:w="1389" w:type="pct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27415" w:rsidRDefault="00427415" w:rsidP="00AF14FB">
            <w:pPr>
              <w:spacing w:line="276" w:lineRule="auto"/>
              <w:rPr>
                <w:rFonts w:ascii="Garamond" w:eastAsia="Calibri" w:hAnsi="Garamond" w:cs="Times New Roman"/>
                <w:b/>
              </w:rPr>
            </w:pPr>
          </w:p>
          <w:p w:rsidR="00AF14FB" w:rsidRPr="00AF14FB" w:rsidRDefault="00AF14FB" w:rsidP="00AF14FB">
            <w:pPr>
              <w:spacing w:line="276" w:lineRule="auto"/>
              <w:rPr>
                <w:rFonts w:ascii="Garamond" w:eastAsia="Calibri" w:hAnsi="Garamond" w:cs="Times New Roman"/>
                <w:b/>
              </w:rPr>
            </w:pPr>
            <w:r w:rsidRPr="00AF14FB">
              <w:rPr>
                <w:rFonts w:ascii="Garamond" w:eastAsia="Calibri" w:hAnsi="Garamond" w:cs="Times New Roman"/>
                <w:b/>
              </w:rPr>
              <w:t>Imię i nazwisko</w:t>
            </w:r>
          </w:p>
          <w:p w:rsidR="00AF14FB" w:rsidRPr="00AF14FB" w:rsidRDefault="00AF14FB" w:rsidP="00AF14FB">
            <w:pPr>
              <w:spacing w:line="276" w:lineRule="auto"/>
              <w:rPr>
                <w:rFonts w:ascii="Garamond" w:eastAsia="Calibri" w:hAnsi="Garamond" w:cs="Times New Roman"/>
                <w:b/>
              </w:rPr>
            </w:pPr>
          </w:p>
        </w:tc>
        <w:tc>
          <w:tcPr>
            <w:tcW w:w="101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14FB" w:rsidRPr="00AF14FB" w:rsidRDefault="00AF14FB" w:rsidP="00AF14FB">
            <w:pPr>
              <w:spacing w:line="276" w:lineRule="auto"/>
              <w:rPr>
                <w:rFonts w:ascii="Garamond" w:eastAsia="Calibri" w:hAnsi="Garamond" w:cs="Times New Roman"/>
                <w:b/>
              </w:rPr>
            </w:pPr>
            <w:r w:rsidRPr="00AF14FB">
              <w:rPr>
                <w:rFonts w:ascii="Garamond" w:eastAsia="Calibri" w:hAnsi="Garamond" w:cs="Times New Roman"/>
                <w:b/>
              </w:rPr>
              <w:t xml:space="preserve">Funkcja: </w:t>
            </w:r>
          </w:p>
        </w:tc>
        <w:tc>
          <w:tcPr>
            <w:tcW w:w="25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4FB" w:rsidRPr="00AF14FB" w:rsidRDefault="00AF14FB" w:rsidP="00AF14FB">
            <w:pPr>
              <w:spacing w:line="276" w:lineRule="auto"/>
              <w:jc w:val="center"/>
              <w:rPr>
                <w:rFonts w:ascii="Garamond" w:eastAsia="Calibri" w:hAnsi="Garamond" w:cs="Times New Roman"/>
                <w:b/>
              </w:rPr>
            </w:pPr>
            <w:r w:rsidRPr="00AF14FB">
              <w:rPr>
                <w:rFonts w:ascii="Garamond" w:eastAsia="Calibri" w:hAnsi="Garamond" w:cs="Times New Roman"/>
                <w:b/>
              </w:rPr>
              <w:t>Informacje potwierdzające spełnianie wymagań</w:t>
            </w:r>
          </w:p>
          <w:p w:rsidR="00AF14FB" w:rsidRPr="00AF14FB" w:rsidRDefault="00AF14FB" w:rsidP="00AF14FB">
            <w:pPr>
              <w:spacing w:line="276" w:lineRule="auto"/>
              <w:rPr>
                <w:rFonts w:ascii="Garamond" w:eastAsia="Calibri" w:hAnsi="Garamond" w:cs="Times New Roman"/>
                <w:b/>
              </w:rPr>
            </w:pPr>
          </w:p>
        </w:tc>
      </w:tr>
      <w:tr w:rsidR="00AF14FB" w:rsidRPr="00AF14FB" w:rsidTr="00C00D53">
        <w:trPr>
          <w:trHeight w:val="2074"/>
        </w:trPr>
        <w:tc>
          <w:tcPr>
            <w:tcW w:w="1389" w:type="pct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F14FB" w:rsidRPr="00AF14FB" w:rsidRDefault="00AF14FB" w:rsidP="00AF14FB">
            <w:pPr>
              <w:spacing w:line="276" w:lineRule="auto"/>
              <w:rPr>
                <w:rFonts w:ascii="Garamond" w:eastAsia="Calibri" w:hAnsi="Garamond" w:cs="Times New Roman"/>
              </w:rPr>
            </w:pPr>
          </w:p>
        </w:tc>
        <w:tc>
          <w:tcPr>
            <w:tcW w:w="101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14FB" w:rsidRPr="00AF14FB" w:rsidRDefault="00AF14FB" w:rsidP="00AF14FB">
            <w:pPr>
              <w:spacing w:line="276" w:lineRule="auto"/>
              <w:rPr>
                <w:rFonts w:ascii="Garamond" w:eastAsia="Calibri" w:hAnsi="Garamond" w:cs="Times New Roman"/>
              </w:rPr>
            </w:pPr>
          </w:p>
        </w:tc>
        <w:tc>
          <w:tcPr>
            <w:tcW w:w="1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4FB" w:rsidRPr="00AF14FB" w:rsidRDefault="00AF14FB" w:rsidP="00AF14FB">
            <w:pPr>
              <w:spacing w:line="276" w:lineRule="auto"/>
              <w:rPr>
                <w:rFonts w:ascii="Garamond" w:eastAsia="Calibri" w:hAnsi="Garamond" w:cs="Times New Roman"/>
              </w:rPr>
            </w:pPr>
          </w:p>
          <w:p w:rsidR="00AF14FB" w:rsidRPr="00AF14FB" w:rsidRDefault="00AF14FB" w:rsidP="00AF14FB">
            <w:pPr>
              <w:spacing w:line="276" w:lineRule="auto"/>
              <w:jc w:val="center"/>
              <w:rPr>
                <w:rFonts w:ascii="Garamond" w:eastAsia="Calibri" w:hAnsi="Garamond" w:cs="Times New Roman"/>
              </w:rPr>
            </w:pPr>
            <w:r w:rsidRPr="00AF14FB">
              <w:rPr>
                <w:rFonts w:ascii="Garamond" w:eastAsia="Calibri" w:hAnsi="Garamond" w:cs="Times New Roman"/>
              </w:rPr>
              <w:t>Kwalifikacje i rodzaj uprawnień</w:t>
            </w:r>
          </w:p>
        </w:tc>
        <w:tc>
          <w:tcPr>
            <w:tcW w:w="83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4FB" w:rsidRPr="00AF14FB" w:rsidRDefault="00AF14FB" w:rsidP="00AF14FB">
            <w:pPr>
              <w:spacing w:line="276" w:lineRule="auto"/>
              <w:rPr>
                <w:rFonts w:ascii="Garamond" w:eastAsia="Calibri" w:hAnsi="Garamond" w:cs="Times New Roman"/>
              </w:rPr>
            </w:pPr>
          </w:p>
          <w:p w:rsidR="00AF14FB" w:rsidRPr="00AF14FB" w:rsidRDefault="00AF14FB" w:rsidP="00AF14FB">
            <w:pPr>
              <w:spacing w:after="0" w:line="276" w:lineRule="auto"/>
              <w:jc w:val="center"/>
              <w:rPr>
                <w:rFonts w:ascii="Garamond" w:eastAsia="Calibri" w:hAnsi="Garamond" w:cs="Times New Roman"/>
              </w:rPr>
            </w:pPr>
            <w:r w:rsidRPr="00AF14FB">
              <w:rPr>
                <w:rFonts w:ascii="Garamond" w:eastAsia="Calibri" w:hAnsi="Garamond" w:cs="Times New Roman"/>
              </w:rPr>
              <w:t>Posiadanie aktualnego zaświadczenie</w:t>
            </w:r>
          </w:p>
          <w:p w:rsidR="00AF14FB" w:rsidRPr="00AF14FB" w:rsidRDefault="00AF14FB" w:rsidP="00AF14FB">
            <w:pPr>
              <w:spacing w:line="276" w:lineRule="auto"/>
              <w:jc w:val="center"/>
              <w:rPr>
                <w:rFonts w:ascii="Garamond" w:eastAsia="Calibri" w:hAnsi="Garamond" w:cs="Times New Roman"/>
              </w:rPr>
            </w:pPr>
            <w:r w:rsidRPr="00AF14FB">
              <w:rPr>
                <w:rFonts w:ascii="Garamond" w:eastAsia="Calibri" w:hAnsi="Garamond" w:cs="Times New Roman"/>
              </w:rPr>
              <w:t>o przynależności do właściwej izby sam. zawodowego</w:t>
            </w:r>
          </w:p>
        </w:tc>
      </w:tr>
      <w:tr w:rsidR="00C00D53" w:rsidRPr="00AF14FB" w:rsidTr="00C00D53">
        <w:trPr>
          <w:trHeight w:val="1170"/>
        </w:trPr>
        <w:tc>
          <w:tcPr>
            <w:tcW w:w="1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0D53" w:rsidRPr="00AF14FB" w:rsidRDefault="00C00D53" w:rsidP="00AF14FB">
            <w:pPr>
              <w:spacing w:line="276" w:lineRule="auto"/>
              <w:rPr>
                <w:rFonts w:ascii="Garamond" w:eastAsia="Calibri" w:hAnsi="Garamond" w:cs="Times New Roman"/>
              </w:rPr>
            </w:pPr>
          </w:p>
          <w:p w:rsidR="00C00D53" w:rsidRPr="00AF14FB" w:rsidRDefault="00C00D53" w:rsidP="00AF14FB">
            <w:pPr>
              <w:spacing w:line="276" w:lineRule="auto"/>
              <w:rPr>
                <w:rFonts w:ascii="Garamond" w:eastAsia="Calibri" w:hAnsi="Garamond" w:cs="Times New Roman"/>
              </w:rPr>
            </w:pPr>
          </w:p>
          <w:p w:rsidR="00C00D53" w:rsidRPr="00AF14FB" w:rsidRDefault="00C00D53" w:rsidP="00AF14FB">
            <w:pPr>
              <w:spacing w:line="276" w:lineRule="auto"/>
              <w:rPr>
                <w:rFonts w:ascii="Garamond" w:eastAsia="Calibri" w:hAnsi="Garamond" w:cs="Times New Roman"/>
              </w:rPr>
            </w:pP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0D53" w:rsidRPr="00AF14FB" w:rsidRDefault="00C00D53" w:rsidP="00AF14FB">
            <w:pPr>
              <w:spacing w:line="276" w:lineRule="auto"/>
              <w:rPr>
                <w:rFonts w:ascii="Garamond" w:eastAsia="Calibri" w:hAnsi="Garamond" w:cs="Times New Roman"/>
              </w:rPr>
            </w:pPr>
          </w:p>
        </w:tc>
        <w:tc>
          <w:tcPr>
            <w:tcW w:w="1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0D53" w:rsidRPr="00AF14FB" w:rsidRDefault="00C00D53" w:rsidP="00AF14FB">
            <w:pPr>
              <w:spacing w:line="276" w:lineRule="auto"/>
              <w:rPr>
                <w:rFonts w:ascii="Garamond" w:eastAsia="Calibri" w:hAnsi="Garamond" w:cs="Times New Roman"/>
              </w:rPr>
            </w:pP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00D53" w:rsidRPr="00AF14FB" w:rsidRDefault="00C00D53" w:rsidP="00AF14FB">
            <w:pPr>
              <w:spacing w:line="276" w:lineRule="auto"/>
              <w:rPr>
                <w:rFonts w:ascii="Garamond" w:eastAsia="Calibri" w:hAnsi="Garamond" w:cs="Times New Roman"/>
              </w:rPr>
            </w:pPr>
            <w:r w:rsidRPr="00AF14FB">
              <w:rPr>
                <w:rFonts w:ascii="Garamond" w:eastAsia="Calibri" w:hAnsi="Garamond" w:cs="Times New Roman"/>
              </w:rPr>
              <w:t>tak/nie</w:t>
            </w:r>
          </w:p>
        </w:tc>
      </w:tr>
      <w:tr w:rsidR="00C00D53" w:rsidRPr="00AF14FB" w:rsidTr="00C00D53">
        <w:trPr>
          <w:trHeight w:val="1170"/>
        </w:trPr>
        <w:tc>
          <w:tcPr>
            <w:tcW w:w="138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0D53" w:rsidRPr="00AF14FB" w:rsidRDefault="00C00D53" w:rsidP="00AF14FB">
            <w:pPr>
              <w:spacing w:line="276" w:lineRule="auto"/>
              <w:rPr>
                <w:rFonts w:ascii="Garamond" w:eastAsia="Calibri" w:hAnsi="Garamond" w:cs="Times New Roman"/>
              </w:rPr>
            </w:pP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00D53" w:rsidRPr="00AF14FB" w:rsidRDefault="00C00D53" w:rsidP="00AF14FB">
            <w:pPr>
              <w:spacing w:line="276" w:lineRule="auto"/>
              <w:rPr>
                <w:rFonts w:ascii="Garamond" w:eastAsia="Calibri" w:hAnsi="Garamond" w:cs="Times New Roman"/>
              </w:rPr>
            </w:pPr>
          </w:p>
        </w:tc>
        <w:tc>
          <w:tcPr>
            <w:tcW w:w="176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00D53" w:rsidRPr="00AF14FB" w:rsidRDefault="00C00D53" w:rsidP="00AF14FB">
            <w:pPr>
              <w:spacing w:line="276" w:lineRule="auto"/>
              <w:rPr>
                <w:rFonts w:ascii="Garamond" w:eastAsia="Calibri" w:hAnsi="Garamond" w:cs="Times New Roman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53" w:rsidRPr="00AF14FB" w:rsidRDefault="0067605F" w:rsidP="00AF14FB">
            <w:pPr>
              <w:spacing w:line="276" w:lineRule="auto"/>
              <w:rPr>
                <w:rFonts w:ascii="Garamond" w:eastAsia="Calibri" w:hAnsi="Garamond" w:cs="Times New Roman"/>
              </w:rPr>
            </w:pPr>
            <w:r>
              <w:rPr>
                <w:rFonts w:ascii="Garamond" w:eastAsia="Calibri" w:hAnsi="Garamond" w:cs="Times New Roman"/>
              </w:rPr>
              <w:t>tak/nie</w:t>
            </w:r>
          </w:p>
        </w:tc>
      </w:tr>
    </w:tbl>
    <w:p w:rsidR="00AF14FB" w:rsidRPr="00AF14FB" w:rsidRDefault="00AF14FB" w:rsidP="00AF14FB">
      <w:pPr>
        <w:spacing w:line="276" w:lineRule="auto"/>
        <w:rPr>
          <w:rFonts w:ascii="Garamond" w:eastAsia="Calibri" w:hAnsi="Garamond" w:cs="Times New Roman"/>
        </w:rPr>
      </w:pPr>
    </w:p>
    <w:p w:rsidR="00AF14FB" w:rsidRDefault="00AF14FB" w:rsidP="00AF14FB">
      <w:pPr>
        <w:suppressAutoHyphens/>
        <w:autoSpaceDN w:val="0"/>
        <w:spacing w:after="0" w:line="240" w:lineRule="auto"/>
        <w:jc w:val="right"/>
        <w:textAlignment w:val="baseline"/>
        <w:rPr>
          <w:rFonts w:ascii="Calibri" w:eastAsia="Cambria" w:hAnsi="Calibri" w:cs="Calibri"/>
        </w:rPr>
      </w:pPr>
      <w:bookmarkStart w:id="10" w:name="_Hlk5883659"/>
      <w:r w:rsidRPr="008D62B8">
        <w:rPr>
          <w:rFonts w:ascii="Calibri" w:eastAsia="Cambria" w:hAnsi="Calibri" w:cs="Calibri"/>
        </w:rPr>
        <w:t>.............................................................................</w:t>
      </w:r>
    </w:p>
    <w:p w:rsidR="00AF14FB" w:rsidRPr="008D62B8" w:rsidRDefault="00AF14FB" w:rsidP="00AF14FB">
      <w:pPr>
        <w:suppressAutoHyphens/>
        <w:autoSpaceDN w:val="0"/>
        <w:spacing w:after="0" w:line="240" w:lineRule="auto"/>
        <w:jc w:val="right"/>
        <w:textAlignment w:val="baseline"/>
        <w:rPr>
          <w:rFonts w:ascii="Calibri" w:eastAsia="Cambria" w:hAnsi="Calibri" w:cs="Calibri"/>
        </w:rPr>
      </w:pPr>
      <w:r w:rsidRPr="008D62B8">
        <w:rPr>
          <w:rFonts w:ascii="Garamond" w:eastAsia="Cambria" w:hAnsi="Garamond" w:cs="Calibri"/>
          <w:i/>
          <w:szCs w:val="20"/>
        </w:rPr>
        <w:t>(data i podpis osoby uprawnionej do składania</w:t>
      </w:r>
    </w:p>
    <w:p w:rsidR="00AF14FB" w:rsidRPr="008D62B8" w:rsidRDefault="00AF14FB" w:rsidP="00AF14FB">
      <w:pPr>
        <w:suppressAutoHyphens/>
        <w:autoSpaceDN w:val="0"/>
        <w:spacing w:after="0" w:line="240" w:lineRule="auto"/>
        <w:ind w:left="5108" w:firstLine="556"/>
        <w:jc w:val="center"/>
        <w:textAlignment w:val="baseline"/>
        <w:rPr>
          <w:rFonts w:ascii="Garamond" w:eastAsia="Cambria" w:hAnsi="Garamond" w:cs="Calibri"/>
          <w:i/>
          <w:szCs w:val="20"/>
        </w:rPr>
      </w:pPr>
      <w:r w:rsidRPr="008D62B8">
        <w:rPr>
          <w:rFonts w:ascii="Garamond" w:eastAsia="Cambria" w:hAnsi="Garamond" w:cs="Calibri"/>
          <w:i/>
          <w:szCs w:val="20"/>
        </w:rPr>
        <w:t>oświadczeń w</w:t>
      </w:r>
      <w:r w:rsidRPr="008D62B8">
        <w:rPr>
          <w:rFonts w:ascii="Garamond" w:eastAsia="Cambria" w:hAnsi="Garamond" w:cs="Calibri"/>
          <w:i/>
        </w:rPr>
        <w:t>oli</w:t>
      </w:r>
      <w:r w:rsidRPr="008D62B8">
        <w:rPr>
          <w:rFonts w:ascii="Garamond" w:eastAsia="Cambria" w:hAnsi="Garamond" w:cs="Calibri"/>
          <w:i/>
          <w:sz w:val="24"/>
        </w:rPr>
        <w:t xml:space="preserve"> </w:t>
      </w:r>
      <w:r w:rsidRPr="008D62B8">
        <w:rPr>
          <w:rFonts w:ascii="Garamond" w:eastAsia="Cambria" w:hAnsi="Garamond" w:cs="Calibri"/>
          <w:i/>
          <w:szCs w:val="20"/>
        </w:rPr>
        <w:t>w imieniu Wykonawcy)</w:t>
      </w:r>
    </w:p>
    <w:bookmarkEnd w:id="10"/>
    <w:p w:rsidR="00AF14FB" w:rsidRPr="00AF14FB" w:rsidRDefault="00AF14FB" w:rsidP="00AF14FB">
      <w:pPr>
        <w:rPr>
          <w:sz w:val="20"/>
        </w:rPr>
      </w:pPr>
    </w:p>
    <w:sectPr w:rsidR="00AF14FB" w:rsidRPr="00AF14FB" w:rsidSect="00954DFB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40DD" w:rsidRDefault="009240DD">
      <w:pPr>
        <w:spacing w:after="0" w:line="240" w:lineRule="auto"/>
      </w:pPr>
      <w:r>
        <w:separator/>
      </w:r>
    </w:p>
  </w:endnote>
  <w:endnote w:type="continuationSeparator" w:id="0">
    <w:p w:rsidR="009240DD" w:rsidRDefault="00924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27374790"/>
      <w:docPartObj>
        <w:docPartGallery w:val="Page Numbers (Bottom of Page)"/>
        <w:docPartUnique/>
      </w:docPartObj>
    </w:sdtPr>
    <w:sdtEndPr>
      <w:rPr>
        <w:rFonts w:ascii="Garamond" w:hAnsi="Garamond"/>
        <w:sz w:val="20"/>
      </w:rPr>
    </w:sdtEndPr>
    <w:sdtContent>
      <w:p w:rsidR="00DF2D78" w:rsidRDefault="009240DD">
        <w:pPr>
          <w:pStyle w:val="Stopka"/>
          <w:jc w:val="right"/>
          <w:rPr>
            <w:rFonts w:ascii="Garamond" w:hAnsi="Garamond"/>
            <w:sz w:val="16"/>
          </w:rPr>
        </w:pPr>
      </w:p>
      <w:p w:rsidR="00DF2D78" w:rsidRPr="00CD4BD0" w:rsidRDefault="00954DFB">
        <w:pPr>
          <w:pStyle w:val="Stopka"/>
          <w:jc w:val="right"/>
          <w:rPr>
            <w:rFonts w:ascii="Garamond" w:hAnsi="Garamond"/>
            <w:sz w:val="20"/>
          </w:rPr>
        </w:pPr>
        <w:r w:rsidRPr="00CD4BD0">
          <w:rPr>
            <w:rFonts w:ascii="Garamond" w:hAnsi="Garamond"/>
            <w:sz w:val="20"/>
          </w:rPr>
          <w:fldChar w:fldCharType="begin"/>
        </w:r>
        <w:r w:rsidR="00214886" w:rsidRPr="00CD4BD0">
          <w:rPr>
            <w:rFonts w:ascii="Garamond" w:hAnsi="Garamond"/>
            <w:sz w:val="20"/>
          </w:rPr>
          <w:instrText>PAGE   \* MERGEFORMAT</w:instrText>
        </w:r>
        <w:r w:rsidRPr="00CD4BD0">
          <w:rPr>
            <w:rFonts w:ascii="Garamond" w:hAnsi="Garamond"/>
            <w:sz w:val="20"/>
          </w:rPr>
          <w:fldChar w:fldCharType="separate"/>
        </w:r>
        <w:r w:rsidR="00643498">
          <w:rPr>
            <w:rFonts w:ascii="Garamond" w:hAnsi="Garamond"/>
            <w:noProof/>
            <w:sz w:val="20"/>
          </w:rPr>
          <w:t>6</w:t>
        </w:r>
        <w:r w:rsidRPr="00CD4BD0">
          <w:rPr>
            <w:rFonts w:ascii="Garamond" w:hAnsi="Garamond"/>
            <w:sz w:val="20"/>
          </w:rPr>
          <w:fldChar w:fldCharType="end"/>
        </w:r>
      </w:p>
    </w:sdtContent>
  </w:sdt>
  <w:p w:rsidR="00DF2D78" w:rsidRDefault="009240D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40DD" w:rsidRDefault="009240DD">
      <w:pPr>
        <w:spacing w:after="0" w:line="240" w:lineRule="auto"/>
      </w:pPr>
      <w:r>
        <w:separator/>
      </w:r>
    </w:p>
  </w:footnote>
  <w:footnote w:type="continuationSeparator" w:id="0">
    <w:p w:rsidR="009240DD" w:rsidRDefault="009240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6EA2" w:rsidRDefault="00676EA2">
    <w:pPr>
      <w:pStyle w:val="Nagwek"/>
    </w:pPr>
    <w:r>
      <w:rPr>
        <w:noProof/>
        <w:lang w:eastAsia="pl-PL"/>
      </w:rPr>
      <w:drawing>
        <wp:inline distT="0" distB="0" distL="0" distR="0">
          <wp:extent cx="5753100" cy="504825"/>
          <wp:effectExtent l="0" t="0" r="0" b="9525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1">
    <w:nsid w:val="00000002"/>
    <w:multiLevelType w:val="singleLevel"/>
    <w:tmpl w:val="B3F67A3C"/>
    <w:name w:val="WW8Num1"/>
    <w:lvl w:ilvl="0">
      <w:start w:val="3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4"/>
        <w:szCs w:val="24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sz w:val="24"/>
        <w:szCs w:val="24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sz w:val="24"/>
        <w:szCs w:val="24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sz w:val="24"/>
        <w:szCs w:val="24"/>
      </w:rPr>
    </w:lvl>
  </w:abstractNum>
  <w:abstractNum w:abstractNumId="5">
    <w:nsid w:val="00000007"/>
    <w:multiLevelType w:val="multilevel"/>
    <w:tmpl w:val="2DCEADC8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420" w:hanging="360"/>
      </w:pPr>
      <w:rPr>
        <w:rFonts w:hint="default"/>
        <w:b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3" w:hanging="360"/>
      </w:pPr>
    </w:lvl>
    <w:lvl w:ilvl="2" w:tentative="1">
      <w:start w:val="1"/>
      <w:numFmt w:val="lowerRoman"/>
      <w:lvlText w:val="%3."/>
      <w:lvlJc w:val="right"/>
      <w:pPr>
        <w:ind w:left="2163" w:hanging="180"/>
      </w:pPr>
    </w:lvl>
    <w:lvl w:ilvl="3" w:tentative="1">
      <w:start w:val="1"/>
      <w:numFmt w:val="decimal"/>
      <w:lvlText w:val="%4."/>
      <w:lvlJc w:val="left"/>
      <w:pPr>
        <w:ind w:left="2883" w:hanging="360"/>
      </w:pPr>
    </w:lvl>
    <w:lvl w:ilvl="4" w:tentative="1">
      <w:start w:val="1"/>
      <w:numFmt w:val="lowerLetter"/>
      <w:lvlText w:val="%5."/>
      <w:lvlJc w:val="left"/>
      <w:pPr>
        <w:ind w:left="3603" w:hanging="360"/>
      </w:pPr>
    </w:lvl>
    <w:lvl w:ilvl="5" w:tentative="1">
      <w:start w:val="1"/>
      <w:numFmt w:val="lowerRoman"/>
      <w:lvlText w:val="%6."/>
      <w:lvlJc w:val="right"/>
      <w:pPr>
        <w:ind w:left="4323" w:hanging="180"/>
      </w:pPr>
    </w:lvl>
    <w:lvl w:ilvl="6" w:tentative="1">
      <w:start w:val="1"/>
      <w:numFmt w:val="decimal"/>
      <w:lvlText w:val="%7."/>
      <w:lvlJc w:val="left"/>
      <w:pPr>
        <w:ind w:left="5043" w:hanging="360"/>
      </w:pPr>
    </w:lvl>
    <w:lvl w:ilvl="7" w:tentative="1">
      <w:start w:val="1"/>
      <w:numFmt w:val="lowerLetter"/>
      <w:lvlText w:val="%8."/>
      <w:lvlJc w:val="left"/>
      <w:pPr>
        <w:ind w:left="5763" w:hanging="360"/>
      </w:pPr>
    </w:lvl>
    <w:lvl w:ilvl="8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6">
    <w:nsid w:val="00000008"/>
    <w:multiLevelType w:val="single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420" w:hanging="360"/>
      </w:pPr>
      <w:rPr>
        <w:rFonts w:hint="default"/>
        <w:sz w:val="24"/>
        <w:szCs w:val="24"/>
      </w:rPr>
    </w:lvl>
  </w:abstractNum>
  <w:abstractNum w:abstractNumId="7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sz w:val="24"/>
        <w:szCs w:val="24"/>
      </w:rPr>
    </w:lvl>
  </w:abstractNum>
  <w:abstractNum w:abstractNumId="8">
    <w:nsid w:val="0000000A"/>
    <w:multiLevelType w:val="single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Times New Roman" w:hint="default"/>
        <w:sz w:val="24"/>
        <w:szCs w:val="24"/>
        <w:lang w:val="pl-PL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b/>
        <w:sz w:val="24"/>
        <w:szCs w:val="24"/>
      </w:rPr>
    </w:lvl>
  </w:abstractNum>
  <w:abstractNum w:abstractNumId="1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sz w:val="24"/>
        <w:szCs w:val="24"/>
      </w:rPr>
    </w:lvl>
  </w:abstractNum>
  <w:abstractNum w:abstractNumId="11">
    <w:nsid w:val="0000000D"/>
    <w:multiLevelType w:val="singleLevel"/>
    <w:tmpl w:val="D526C1FA"/>
    <w:name w:val="WW8Num1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4"/>
        <w:szCs w:val="24"/>
      </w:r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  <w:ind w:left="420" w:hanging="360"/>
      </w:pPr>
      <w:rPr>
        <w:rFonts w:hint="default"/>
        <w:sz w:val="24"/>
        <w:szCs w:val="24"/>
      </w:rPr>
    </w:lvl>
  </w:abstractNum>
  <w:abstractNum w:abstractNumId="13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sz w:val="24"/>
        <w:szCs w:val="24"/>
      </w:rPr>
    </w:lvl>
  </w:abstractNum>
  <w:abstractNum w:abstractNumId="14">
    <w:nsid w:val="00000010"/>
    <w:multiLevelType w:val="singleLevel"/>
    <w:tmpl w:val="00000010"/>
    <w:name w:val="WW8Num1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spacing w:val="-1"/>
        <w:sz w:val="24"/>
        <w:szCs w:val="24"/>
      </w:rPr>
    </w:lvl>
  </w:abstractNum>
  <w:abstractNum w:abstractNumId="15">
    <w:nsid w:val="00000012"/>
    <w:multiLevelType w:val="singleLevel"/>
    <w:tmpl w:val="00000012"/>
    <w:name w:val="WW8Num18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hint="default"/>
        <w:bCs/>
        <w:sz w:val="22"/>
        <w:szCs w:val="22"/>
        <w:lang w:eastAsia="pl-PL" w:bidi="pl-PL"/>
      </w:rPr>
    </w:lvl>
  </w:abstractNum>
  <w:abstractNum w:abstractNumId="16">
    <w:nsid w:val="00000014"/>
    <w:multiLevelType w:val="singleLevel"/>
    <w:tmpl w:val="00000014"/>
    <w:name w:val="WW8Num2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4"/>
        <w:szCs w:val="24"/>
      </w:rPr>
    </w:lvl>
  </w:abstractNum>
  <w:abstractNum w:abstractNumId="17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420" w:hanging="360"/>
      </w:pPr>
      <w:rPr>
        <w:rFonts w:hint="default"/>
        <w:b/>
        <w:sz w:val="24"/>
        <w:szCs w:val="24"/>
      </w:rPr>
    </w:lvl>
  </w:abstractNum>
  <w:abstractNum w:abstractNumId="18">
    <w:nsid w:val="00000016"/>
    <w:multiLevelType w:val="single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sz w:val="24"/>
        <w:szCs w:val="24"/>
      </w:rPr>
    </w:lvl>
  </w:abstractNum>
  <w:abstractNum w:abstractNumId="19">
    <w:nsid w:val="00000017"/>
    <w:multiLevelType w:val="singleLevel"/>
    <w:tmpl w:val="7B26F3DA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Arial" w:hint="default"/>
        <w:b/>
        <w:sz w:val="24"/>
        <w:szCs w:val="24"/>
      </w:rPr>
    </w:lvl>
  </w:abstractNum>
  <w:abstractNum w:abstractNumId="20">
    <w:nsid w:val="00000018"/>
    <w:multiLevelType w:val="singleLevel"/>
    <w:tmpl w:val="4686D566"/>
    <w:name w:val="WW8Num2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4"/>
        <w:szCs w:val="24"/>
      </w:rPr>
    </w:lvl>
  </w:abstractNum>
  <w:abstractNum w:abstractNumId="21">
    <w:nsid w:val="00000019"/>
    <w:multiLevelType w:val="singleLevel"/>
    <w:tmpl w:val="00000019"/>
    <w:name w:val="WW8Num2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2">
    <w:nsid w:val="0000001A"/>
    <w:multiLevelType w:val="singleLevel"/>
    <w:tmpl w:val="0000001A"/>
    <w:name w:val="WW8Num2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spacing w:val="1"/>
        <w:sz w:val="24"/>
        <w:szCs w:val="24"/>
      </w:rPr>
    </w:lvl>
  </w:abstractNum>
  <w:abstractNum w:abstractNumId="23">
    <w:nsid w:val="0000001B"/>
    <w:multiLevelType w:val="singleLevel"/>
    <w:tmpl w:val="BF98D36A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Garamond" w:hAnsi="Garamond" w:cs="Times New Roman" w:hint="default"/>
        <w:b/>
      </w:rPr>
    </w:lvl>
  </w:abstractNum>
  <w:abstractNum w:abstractNumId="24">
    <w:nsid w:val="0000001C"/>
    <w:multiLevelType w:val="singleLevel"/>
    <w:tmpl w:val="0000001C"/>
    <w:name w:val="WW8Num28"/>
    <w:lvl w:ilvl="0">
      <w:start w:val="1"/>
      <w:numFmt w:val="lowerLetter"/>
      <w:lvlText w:val="%1)"/>
      <w:lvlJc w:val="left"/>
      <w:pPr>
        <w:tabs>
          <w:tab w:val="num" w:pos="0"/>
        </w:tabs>
        <w:ind w:left="717" w:hanging="360"/>
      </w:pPr>
      <w:rPr>
        <w:rFonts w:ascii="Times New Roman" w:eastAsia="SimSun" w:hAnsi="Times New Roman" w:cs="Times New Roman"/>
        <w:sz w:val="24"/>
        <w:szCs w:val="24"/>
      </w:rPr>
    </w:lvl>
  </w:abstractNum>
  <w:abstractNum w:abstractNumId="25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420" w:hanging="360"/>
      </w:pPr>
      <w:rPr>
        <w:rFonts w:hint="default"/>
        <w:b/>
        <w:sz w:val="24"/>
        <w:szCs w:val="24"/>
      </w:rPr>
    </w:lvl>
  </w:abstractNum>
  <w:abstractNum w:abstractNumId="26">
    <w:nsid w:val="0000001E"/>
    <w:multiLevelType w:val="singleLevel"/>
    <w:tmpl w:val="0000001E"/>
    <w:name w:val="WW8Num30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hint="default"/>
        <w:sz w:val="24"/>
        <w:szCs w:val="24"/>
      </w:rPr>
    </w:lvl>
  </w:abstractNum>
  <w:abstractNum w:abstractNumId="27">
    <w:nsid w:val="00000020"/>
    <w:multiLevelType w:val="singleLevel"/>
    <w:tmpl w:val="3BD0F57E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sz w:val="24"/>
        <w:szCs w:val="24"/>
      </w:rPr>
    </w:lvl>
  </w:abstractNum>
  <w:abstractNum w:abstractNumId="28">
    <w:nsid w:val="00000025"/>
    <w:multiLevelType w:val="single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spacing w:val="-2"/>
        <w:sz w:val="24"/>
        <w:szCs w:val="24"/>
      </w:rPr>
    </w:lvl>
  </w:abstractNum>
  <w:abstractNum w:abstractNumId="29">
    <w:nsid w:val="00000027"/>
    <w:multiLevelType w:val="singleLevel"/>
    <w:tmpl w:val="A88ED5C4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color w:val="auto"/>
      </w:rPr>
    </w:lvl>
  </w:abstractNum>
  <w:abstractNum w:abstractNumId="30">
    <w:nsid w:val="00000028"/>
    <w:multiLevelType w:val="singleLevel"/>
    <w:tmpl w:val="00000028"/>
    <w:name w:val="WW8Num4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31">
    <w:nsid w:val="0000002A"/>
    <w:multiLevelType w:val="singleLevel"/>
    <w:tmpl w:val="259AFCC4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Garamond" w:hAnsi="Garamond" w:cs="Symbol" w:hint="default"/>
        <w:b/>
        <w:i w:val="0"/>
        <w:iCs w:val="0"/>
        <w:color w:val="000000"/>
        <w:spacing w:val="1"/>
        <w:sz w:val="24"/>
        <w:szCs w:val="24"/>
      </w:rPr>
    </w:lvl>
  </w:abstractNum>
  <w:abstractNum w:abstractNumId="32">
    <w:nsid w:val="0000002B"/>
    <w:multiLevelType w:val="singleLevel"/>
    <w:tmpl w:val="0000002B"/>
    <w:name w:val="WW8Num4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bCs/>
        <w:sz w:val="24"/>
        <w:szCs w:val="22"/>
        <w:lang w:eastAsia="pl-PL" w:bidi="pl-PL"/>
      </w:rPr>
    </w:lvl>
  </w:abstractNum>
  <w:abstractNum w:abstractNumId="33">
    <w:nsid w:val="0000002C"/>
    <w:multiLevelType w:val="singleLevel"/>
    <w:tmpl w:val="0000002C"/>
    <w:name w:val="WW8Num4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color w:val="auto"/>
        <w:sz w:val="24"/>
        <w:szCs w:val="24"/>
      </w:rPr>
    </w:lvl>
  </w:abstractNum>
  <w:abstractNum w:abstractNumId="34">
    <w:nsid w:val="061C0CC7"/>
    <w:multiLevelType w:val="multilevel"/>
    <w:tmpl w:val="061C0CC7"/>
    <w:lvl w:ilvl="0">
      <w:start w:val="1"/>
      <w:numFmt w:val="decimal"/>
      <w:lvlText w:val="%1."/>
      <w:lvlJc w:val="left"/>
      <w:pPr>
        <w:ind w:left="765" w:hanging="360"/>
      </w:pPr>
    </w:lvl>
    <w:lvl w:ilvl="1">
      <w:start w:val="1"/>
      <w:numFmt w:val="lowerLetter"/>
      <w:lvlText w:val="%2."/>
      <w:lvlJc w:val="left"/>
      <w:pPr>
        <w:ind w:left="1485" w:hanging="360"/>
      </w:pPr>
    </w:lvl>
    <w:lvl w:ilvl="2">
      <w:start w:val="1"/>
      <w:numFmt w:val="lowerRoman"/>
      <w:lvlText w:val="%3."/>
      <w:lvlJc w:val="right"/>
      <w:pPr>
        <w:ind w:left="2205" w:hanging="180"/>
      </w:pPr>
    </w:lvl>
    <w:lvl w:ilvl="3">
      <w:start w:val="1"/>
      <w:numFmt w:val="decimal"/>
      <w:lvlText w:val="%4."/>
      <w:lvlJc w:val="left"/>
      <w:pPr>
        <w:ind w:left="2925" w:hanging="360"/>
      </w:pPr>
    </w:lvl>
    <w:lvl w:ilvl="4">
      <w:start w:val="1"/>
      <w:numFmt w:val="lowerLetter"/>
      <w:lvlText w:val="%5."/>
      <w:lvlJc w:val="left"/>
      <w:pPr>
        <w:ind w:left="3645" w:hanging="360"/>
      </w:pPr>
    </w:lvl>
    <w:lvl w:ilvl="5">
      <w:start w:val="1"/>
      <w:numFmt w:val="lowerRoman"/>
      <w:lvlText w:val="%6."/>
      <w:lvlJc w:val="right"/>
      <w:pPr>
        <w:ind w:left="4365" w:hanging="180"/>
      </w:pPr>
    </w:lvl>
    <w:lvl w:ilvl="6">
      <w:start w:val="1"/>
      <w:numFmt w:val="decimal"/>
      <w:lvlText w:val="%7."/>
      <w:lvlJc w:val="left"/>
      <w:pPr>
        <w:ind w:left="5085" w:hanging="360"/>
      </w:pPr>
    </w:lvl>
    <w:lvl w:ilvl="7">
      <w:start w:val="1"/>
      <w:numFmt w:val="lowerLetter"/>
      <w:lvlText w:val="%8."/>
      <w:lvlJc w:val="left"/>
      <w:pPr>
        <w:ind w:left="5805" w:hanging="360"/>
      </w:pPr>
    </w:lvl>
    <w:lvl w:ilvl="8">
      <w:start w:val="1"/>
      <w:numFmt w:val="lowerRoman"/>
      <w:lvlText w:val="%9."/>
      <w:lvlJc w:val="right"/>
      <w:pPr>
        <w:ind w:left="6525" w:hanging="180"/>
      </w:pPr>
    </w:lvl>
  </w:abstractNum>
  <w:abstractNum w:abstractNumId="35">
    <w:nsid w:val="12C6754B"/>
    <w:multiLevelType w:val="hybridMultilevel"/>
    <w:tmpl w:val="31E47C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4E937CB"/>
    <w:multiLevelType w:val="hybridMultilevel"/>
    <w:tmpl w:val="3C4E00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6C9309C"/>
    <w:multiLevelType w:val="hybridMultilevel"/>
    <w:tmpl w:val="91C6DB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F3046F5"/>
    <w:multiLevelType w:val="hybridMultilevel"/>
    <w:tmpl w:val="BC8606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201567F"/>
    <w:multiLevelType w:val="hybridMultilevel"/>
    <w:tmpl w:val="2C949B2E"/>
    <w:name w:val="WW8Num72"/>
    <w:lvl w:ilvl="0" w:tplc="6E1CAC68">
      <w:start w:val="6"/>
      <w:numFmt w:val="decimal"/>
      <w:lvlText w:val="%1."/>
      <w:lvlJc w:val="left"/>
      <w:pPr>
        <w:tabs>
          <w:tab w:val="num" w:pos="0"/>
        </w:tabs>
        <w:ind w:left="4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3596CF0"/>
    <w:multiLevelType w:val="multilevel"/>
    <w:tmpl w:val="7FF8E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455052A6"/>
    <w:multiLevelType w:val="multilevel"/>
    <w:tmpl w:val="1EDC46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6600E7C"/>
    <w:multiLevelType w:val="hybridMultilevel"/>
    <w:tmpl w:val="9DB4A1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22D55D9"/>
    <w:multiLevelType w:val="multilevel"/>
    <w:tmpl w:val="522D55D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92D61CE"/>
    <w:multiLevelType w:val="singleLevel"/>
    <w:tmpl w:val="592D61CE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5">
    <w:nsid w:val="5A040219"/>
    <w:multiLevelType w:val="hybridMultilevel"/>
    <w:tmpl w:val="FE6E753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B0630ED"/>
    <w:multiLevelType w:val="hybridMultilevel"/>
    <w:tmpl w:val="EAA20020"/>
    <w:lvl w:ilvl="0" w:tplc="1702F77C">
      <w:start w:val="1"/>
      <w:numFmt w:val="lowerLetter"/>
      <w:lvlText w:val="%1)"/>
      <w:lvlJc w:val="left"/>
      <w:pPr>
        <w:ind w:left="72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47">
    <w:nsid w:val="65025066"/>
    <w:multiLevelType w:val="hybridMultilevel"/>
    <w:tmpl w:val="5412A8A0"/>
    <w:lvl w:ilvl="0" w:tplc="9ACAA374">
      <w:start w:val="1"/>
      <w:numFmt w:val="decimal"/>
      <w:lvlText w:val="%1."/>
      <w:lvlJc w:val="left"/>
      <w:pPr>
        <w:ind w:left="360" w:hanging="360"/>
      </w:pPr>
      <w:rPr>
        <w:rFonts w:ascii="Garamond" w:hAnsi="Garamond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67A864A5"/>
    <w:multiLevelType w:val="multilevel"/>
    <w:tmpl w:val="690EAA24"/>
    <w:lvl w:ilvl="0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ascii="Garamond" w:eastAsiaTheme="minorHAnsi" w:hAnsi="Garamond" w:cstheme="minorBidi"/>
        <w:color w:val="auto"/>
      </w:rPr>
    </w:lvl>
    <w:lvl w:ilvl="2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EE148BC"/>
    <w:multiLevelType w:val="hybridMultilevel"/>
    <w:tmpl w:val="DCDA3D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8"/>
  </w:num>
  <w:num w:numId="2">
    <w:abstractNumId w:val="43"/>
  </w:num>
  <w:num w:numId="3">
    <w:abstractNumId w:val="49"/>
  </w:num>
  <w:num w:numId="4">
    <w:abstractNumId w:val="44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6"/>
  </w:num>
  <w:num w:numId="12">
    <w:abstractNumId w:val="7"/>
  </w:num>
  <w:num w:numId="13">
    <w:abstractNumId w:val="8"/>
  </w:num>
  <w:num w:numId="14">
    <w:abstractNumId w:val="9"/>
  </w:num>
  <w:num w:numId="15">
    <w:abstractNumId w:val="10"/>
  </w:num>
  <w:num w:numId="16">
    <w:abstractNumId w:val="11"/>
  </w:num>
  <w:num w:numId="17">
    <w:abstractNumId w:val="12"/>
  </w:num>
  <w:num w:numId="18">
    <w:abstractNumId w:val="13"/>
  </w:num>
  <w:num w:numId="19">
    <w:abstractNumId w:val="14"/>
  </w:num>
  <w:num w:numId="20">
    <w:abstractNumId w:val="15"/>
  </w:num>
  <w:num w:numId="21">
    <w:abstractNumId w:val="16"/>
  </w:num>
  <w:num w:numId="22">
    <w:abstractNumId w:val="17"/>
  </w:num>
  <w:num w:numId="23">
    <w:abstractNumId w:val="18"/>
  </w:num>
  <w:num w:numId="24">
    <w:abstractNumId w:val="19"/>
  </w:num>
  <w:num w:numId="25">
    <w:abstractNumId w:val="20"/>
  </w:num>
  <w:num w:numId="26">
    <w:abstractNumId w:val="21"/>
  </w:num>
  <w:num w:numId="27">
    <w:abstractNumId w:val="22"/>
  </w:num>
  <w:num w:numId="28">
    <w:abstractNumId w:val="23"/>
  </w:num>
  <w:num w:numId="29">
    <w:abstractNumId w:val="24"/>
  </w:num>
  <w:num w:numId="30">
    <w:abstractNumId w:val="25"/>
  </w:num>
  <w:num w:numId="31">
    <w:abstractNumId w:val="26"/>
  </w:num>
  <w:num w:numId="32">
    <w:abstractNumId w:val="27"/>
  </w:num>
  <w:num w:numId="33">
    <w:abstractNumId w:val="28"/>
  </w:num>
  <w:num w:numId="34">
    <w:abstractNumId w:val="29"/>
  </w:num>
  <w:num w:numId="35">
    <w:abstractNumId w:val="30"/>
  </w:num>
  <w:num w:numId="36">
    <w:abstractNumId w:val="31"/>
  </w:num>
  <w:num w:numId="37">
    <w:abstractNumId w:val="32"/>
  </w:num>
  <w:num w:numId="38">
    <w:abstractNumId w:val="33"/>
  </w:num>
  <w:num w:numId="39">
    <w:abstractNumId w:val="47"/>
  </w:num>
  <w:num w:numId="40">
    <w:abstractNumId w:val="38"/>
  </w:num>
  <w:num w:numId="41">
    <w:abstractNumId w:val="45"/>
  </w:num>
  <w:num w:numId="42">
    <w:abstractNumId w:val="41"/>
  </w:num>
  <w:num w:numId="43">
    <w:abstractNumId w:val="36"/>
  </w:num>
  <w:num w:numId="44">
    <w:abstractNumId w:val="40"/>
  </w:num>
  <w:num w:numId="45">
    <w:abstractNumId w:val="39"/>
  </w:num>
  <w:num w:numId="46">
    <w:abstractNumId w:val="46"/>
  </w:num>
  <w:num w:numId="47">
    <w:abstractNumId w:val="37"/>
  </w:num>
  <w:num w:numId="48">
    <w:abstractNumId w:val="35"/>
  </w:num>
  <w:num w:numId="49">
    <w:abstractNumId w:val="34"/>
  </w:num>
  <w:num w:numId="50">
    <w:abstractNumId w:val="42"/>
  </w:num>
  <w:numIdMacAtCleanup w:val="4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4886"/>
    <w:rsid w:val="000B3067"/>
    <w:rsid w:val="000C12D9"/>
    <w:rsid w:val="001318CF"/>
    <w:rsid w:val="00137F08"/>
    <w:rsid w:val="00214886"/>
    <w:rsid w:val="002249E9"/>
    <w:rsid w:val="00255DBE"/>
    <w:rsid w:val="00274B87"/>
    <w:rsid w:val="0029729A"/>
    <w:rsid w:val="00427415"/>
    <w:rsid w:val="00464920"/>
    <w:rsid w:val="00643498"/>
    <w:rsid w:val="0067605F"/>
    <w:rsid w:val="00676EA2"/>
    <w:rsid w:val="006B408D"/>
    <w:rsid w:val="006E7B43"/>
    <w:rsid w:val="0078094F"/>
    <w:rsid w:val="007C1642"/>
    <w:rsid w:val="00810BD4"/>
    <w:rsid w:val="00813811"/>
    <w:rsid w:val="008138DE"/>
    <w:rsid w:val="008272B0"/>
    <w:rsid w:val="008D01FB"/>
    <w:rsid w:val="008D62B8"/>
    <w:rsid w:val="009240DD"/>
    <w:rsid w:val="00954DFB"/>
    <w:rsid w:val="00A720FC"/>
    <w:rsid w:val="00AF14FB"/>
    <w:rsid w:val="00C00D53"/>
    <w:rsid w:val="00DF45D7"/>
    <w:rsid w:val="00EF04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4886"/>
  </w:style>
  <w:style w:type="paragraph" w:styleId="Nagwek1">
    <w:name w:val="heading 1"/>
    <w:basedOn w:val="Normalny"/>
    <w:next w:val="Normalny"/>
    <w:link w:val="Nagwek1Znak"/>
    <w:uiPriority w:val="9"/>
    <w:qFormat/>
    <w:rsid w:val="002148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1488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1488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1488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1488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148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1488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1488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14886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14886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">
    <w:name w:val="header"/>
    <w:basedOn w:val="Normalny"/>
    <w:link w:val="NagwekZnak"/>
    <w:unhideWhenUsed/>
    <w:rsid w:val="002148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214886"/>
  </w:style>
  <w:style w:type="paragraph" w:styleId="Stopka">
    <w:name w:val="footer"/>
    <w:basedOn w:val="Normalny"/>
    <w:link w:val="StopkaZnak"/>
    <w:unhideWhenUsed/>
    <w:rsid w:val="002148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214886"/>
  </w:style>
  <w:style w:type="character" w:customStyle="1" w:styleId="st">
    <w:name w:val="st"/>
    <w:basedOn w:val="Domylnaczcionkaakapitu"/>
    <w:rsid w:val="00214886"/>
  </w:style>
  <w:style w:type="character" w:styleId="Hipercze">
    <w:name w:val="Hyperlink"/>
    <w:basedOn w:val="Domylnaczcionkaakapitu"/>
    <w:unhideWhenUsed/>
    <w:rsid w:val="00214886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14886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214886"/>
    <w:pPr>
      <w:ind w:left="720"/>
      <w:contextualSpacing/>
    </w:pPr>
  </w:style>
  <w:style w:type="paragraph" w:styleId="Spistreci1">
    <w:name w:val="toc 1"/>
    <w:basedOn w:val="Normalny"/>
    <w:next w:val="Normalny"/>
    <w:autoRedefine/>
    <w:uiPriority w:val="39"/>
    <w:unhideWhenUsed/>
    <w:rsid w:val="00214886"/>
    <w:pPr>
      <w:spacing w:before="120" w:after="120"/>
    </w:pPr>
    <w:rPr>
      <w:rFonts w:cstheme="minorHAnsi"/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unhideWhenUsed/>
    <w:rsid w:val="00214886"/>
    <w:pPr>
      <w:spacing w:after="0"/>
      <w:ind w:left="220"/>
    </w:pPr>
    <w:rPr>
      <w:rFonts w:cstheme="minorHAns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rsid w:val="00214886"/>
    <w:pPr>
      <w:spacing w:after="0"/>
      <w:ind w:left="440"/>
    </w:pPr>
    <w:rPr>
      <w:rFonts w:cstheme="minorHAns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214886"/>
    <w:pPr>
      <w:spacing w:after="0"/>
      <w:ind w:left="660"/>
    </w:pPr>
    <w:rPr>
      <w:rFonts w:cstheme="minorHAnsi"/>
      <w:sz w:val="18"/>
      <w:szCs w:val="18"/>
    </w:rPr>
  </w:style>
  <w:style w:type="paragraph" w:styleId="Spistreci5">
    <w:name w:val="toc 5"/>
    <w:basedOn w:val="Normalny"/>
    <w:next w:val="Normalny"/>
    <w:autoRedefine/>
    <w:uiPriority w:val="39"/>
    <w:unhideWhenUsed/>
    <w:rsid w:val="00214886"/>
    <w:pPr>
      <w:spacing w:after="0"/>
      <w:ind w:left="880"/>
    </w:pPr>
    <w:rPr>
      <w:rFonts w:cstheme="minorHAnsi"/>
      <w:sz w:val="18"/>
      <w:szCs w:val="18"/>
    </w:rPr>
  </w:style>
  <w:style w:type="paragraph" w:styleId="Spistreci6">
    <w:name w:val="toc 6"/>
    <w:basedOn w:val="Normalny"/>
    <w:next w:val="Normalny"/>
    <w:autoRedefine/>
    <w:uiPriority w:val="39"/>
    <w:unhideWhenUsed/>
    <w:rsid w:val="00214886"/>
    <w:pPr>
      <w:spacing w:after="0"/>
      <w:ind w:left="1100"/>
    </w:pPr>
    <w:rPr>
      <w:rFonts w:cstheme="minorHAnsi"/>
      <w:sz w:val="18"/>
      <w:szCs w:val="18"/>
    </w:rPr>
  </w:style>
  <w:style w:type="paragraph" w:styleId="Spistreci7">
    <w:name w:val="toc 7"/>
    <w:basedOn w:val="Normalny"/>
    <w:next w:val="Normalny"/>
    <w:autoRedefine/>
    <w:uiPriority w:val="39"/>
    <w:unhideWhenUsed/>
    <w:rsid w:val="00214886"/>
    <w:pPr>
      <w:spacing w:after="0"/>
      <w:ind w:left="1320"/>
    </w:pPr>
    <w:rPr>
      <w:rFonts w:cstheme="minorHAnsi"/>
      <w:sz w:val="18"/>
      <w:szCs w:val="18"/>
    </w:rPr>
  </w:style>
  <w:style w:type="paragraph" w:styleId="Spistreci8">
    <w:name w:val="toc 8"/>
    <w:basedOn w:val="Normalny"/>
    <w:next w:val="Normalny"/>
    <w:autoRedefine/>
    <w:uiPriority w:val="39"/>
    <w:unhideWhenUsed/>
    <w:rsid w:val="00214886"/>
    <w:pPr>
      <w:spacing w:after="0"/>
      <w:ind w:left="1540"/>
    </w:pPr>
    <w:rPr>
      <w:rFonts w:cstheme="minorHAnsi"/>
      <w:sz w:val="18"/>
      <w:szCs w:val="18"/>
    </w:rPr>
  </w:style>
  <w:style w:type="paragraph" w:styleId="Spistreci9">
    <w:name w:val="toc 9"/>
    <w:basedOn w:val="Normalny"/>
    <w:next w:val="Normalny"/>
    <w:autoRedefine/>
    <w:uiPriority w:val="39"/>
    <w:unhideWhenUsed/>
    <w:rsid w:val="00214886"/>
    <w:pPr>
      <w:spacing w:after="0"/>
      <w:ind w:left="1760"/>
    </w:pPr>
    <w:rPr>
      <w:rFonts w:cstheme="minorHAnsi"/>
      <w:sz w:val="18"/>
      <w:szCs w:val="18"/>
    </w:rPr>
  </w:style>
  <w:style w:type="table" w:styleId="Tabela-Siatka">
    <w:name w:val="Table Grid"/>
    <w:basedOn w:val="Standardowy"/>
    <w:uiPriority w:val="59"/>
    <w:rsid w:val="002148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0">
    <w:name w:val="WW8Num1z0"/>
    <w:rsid w:val="00214886"/>
    <w:rPr>
      <w:b/>
    </w:rPr>
  </w:style>
  <w:style w:type="character" w:customStyle="1" w:styleId="WW8Num2z0">
    <w:name w:val="WW8Num2z0"/>
    <w:rsid w:val="00214886"/>
    <w:rPr>
      <w:rFonts w:hint="default"/>
      <w:sz w:val="24"/>
      <w:szCs w:val="24"/>
    </w:rPr>
  </w:style>
  <w:style w:type="character" w:customStyle="1" w:styleId="WW8Num3z0">
    <w:name w:val="WW8Num3z0"/>
    <w:rsid w:val="00214886"/>
    <w:rPr>
      <w:rFonts w:hint="default"/>
      <w:b/>
      <w:sz w:val="24"/>
      <w:szCs w:val="24"/>
    </w:rPr>
  </w:style>
  <w:style w:type="character" w:customStyle="1" w:styleId="WW8Num4z0">
    <w:name w:val="WW8Num4z0"/>
    <w:rsid w:val="00214886"/>
    <w:rPr>
      <w:rFonts w:hint="default"/>
      <w:b/>
      <w:sz w:val="24"/>
      <w:szCs w:val="24"/>
    </w:rPr>
  </w:style>
  <w:style w:type="character" w:customStyle="1" w:styleId="WW8Num5z0">
    <w:name w:val="WW8Num5z0"/>
    <w:rsid w:val="00214886"/>
    <w:rPr>
      <w:rFonts w:hint="default"/>
      <w:b/>
      <w:sz w:val="24"/>
      <w:szCs w:val="24"/>
    </w:rPr>
  </w:style>
  <w:style w:type="character" w:customStyle="1" w:styleId="WW8Num6z0">
    <w:name w:val="WW8Num6z0"/>
    <w:rsid w:val="00214886"/>
    <w:rPr>
      <w:rFonts w:hint="default"/>
      <w:b/>
      <w:i w:val="0"/>
      <w:iCs w:val="0"/>
      <w:color w:val="000000"/>
      <w:sz w:val="24"/>
      <w:szCs w:val="24"/>
      <w:shd w:val="clear" w:color="auto" w:fill="auto"/>
    </w:rPr>
  </w:style>
  <w:style w:type="character" w:customStyle="1" w:styleId="WW8Num7z0">
    <w:name w:val="WW8Num7z0"/>
    <w:rsid w:val="00214886"/>
    <w:rPr>
      <w:rFonts w:hint="default"/>
      <w:sz w:val="24"/>
      <w:szCs w:val="24"/>
    </w:rPr>
  </w:style>
  <w:style w:type="character" w:customStyle="1" w:styleId="WW8Num8z0">
    <w:name w:val="WW8Num8z0"/>
    <w:rsid w:val="00214886"/>
    <w:rPr>
      <w:rFonts w:hint="default"/>
      <w:sz w:val="24"/>
      <w:szCs w:val="24"/>
    </w:rPr>
  </w:style>
  <w:style w:type="character" w:customStyle="1" w:styleId="WW8Num9z0">
    <w:name w:val="WW8Num9z0"/>
    <w:rsid w:val="00214886"/>
    <w:rPr>
      <w:rFonts w:hint="default"/>
      <w:b/>
      <w:sz w:val="24"/>
      <w:szCs w:val="24"/>
    </w:rPr>
  </w:style>
  <w:style w:type="character" w:customStyle="1" w:styleId="WW8Num10z0">
    <w:name w:val="WW8Num10z0"/>
    <w:rsid w:val="00214886"/>
    <w:rPr>
      <w:rFonts w:ascii="Times New Roman" w:hAnsi="Times New Roman" w:cs="Times New Roman" w:hint="default"/>
      <w:sz w:val="24"/>
      <w:szCs w:val="24"/>
      <w:lang w:val="pl-PL"/>
    </w:rPr>
  </w:style>
  <w:style w:type="character" w:customStyle="1" w:styleId="WW8Num11z0">
    <w:name w:val="WW8Num11z0"/>
    <w:rsid w:val="00214886"/>
    <w:rPr>
      <w:rFonts w:ascii="Symbol" w:hAnsi="Symbol" w:cs="Symbol" w:hint="default"/>
      <w:b/>
      <w:sz w:val="24"/>
      <w:szCs w:val="24"/>
    </w:rPr>
  </w:style>
  <w:style w:type="character" w:customStyle="1" w:styleId="WW8Num12z0">
    <w:name w:val="WW8Num12z0"/>
    <w:rsid w:val="00214886"/>
    <w:rPr>
      <w:rFonts w:hint="default"/>
      <w:b/>
      <w:sz w:val="24"/>
      <w:szCs w:val="24"/>
    </w:rPr>
  </w:style>
  <w:style w:type="character" w:customStyle="1" w:styleId="WW8Num13z0">
    <w:name w:val="WW8Num13z0"/>
    <w:rsid w:val="00214886"/>
    <w:rPr>
      <w:rFonts w:hint="default"/>
      <w:b/>
      <w:sz w:val="24"/>
      <w:szCs w:val="24"/>
    </w:rPr>
  </w:style>
  <w:style w:type="character" w:customStyle="1" w:styleId="WW8Num14z0">
    <w:name w:val="WW8Num14z0"/>
    <w:rsid w:val="00214886"/>
    <w:rPr>
      <w:rFonts w:hint="default"/>
      <w:sz w:val="24"/>
      <w:szCs w:val="24"/>
    </w:rPr>
  </w:style>
  <w:style w:type="character" w:customStyle="1" w:styleId="WW8Num15z0">
    <w:name w:val="WW8Num15z0"/>
    <w:rsid w:val="00214886"/>
    <w:rPr>
      <w:rFonts w:hint="default"/>
      <w:b/>
      <w:sz w:val="24"/>
      <w:szCs w:val="24"/>
    </w:rPr>
  </w:style>
  <w:style w:type="character" w:customStyle="1" w:styleId="WW8Num16z0">
    <w:name w:val="WW8Num16z0"/>
    <w:rsid w:val="00214886"/>
    <w:rPr>
      <w:rFonts w:hint="default"/>
      <w:spacing w:val="-1"/>
      <w:sz w:val="24"/>
      <w:szCs w:val="24"/>
    </w:rPr>
  </w:style>
  <w:style w:type="character" w:customStyle="1" w:styleId="WW8Num17z0">
    <w:name w:val="WW8Num17z0"/>
    <w:rsid w:val="00214886"/>
    <w:rPr>
      <w:rFonts w:hint="default"/>
      <w:bCs/>
      <w:sz w:val="24"/>
      <w:szCs w:val="24"/>
      <w:lang w:eastAsia="pl-PL" w:bidi="pl-PL"/>
    </w:rPr>
  </w:style>
  <w:style w:type="character" w:customStyle="1" w:styleId="WW8Num18z0">
    <w:name w:val="WW8Num18z0"/>
    <w:rsid w:val="00214886"/>
    <w:rPr>
      <w:rFonts w:hint="default"/>
      <w:bCs/>
      <w:sz w:val="22"/>
      <w:szCs w:val="22"/>
      <w:lang w:eastAsia="pl-PL" w:bidi="pl-PL"/>
    </w:rPr>
  </w:style>
  <w:style w:type="character" w:customStyle="1" w:styleId="WW8Num19z0">
    <w:name w:val="WW8Num19z0"/>
    <w:rsid w:val="00214886"/>
    <w:rPr>
      <w:rFonts w:ascii="Symbol" w:hAnsi="Symbol" w:cs="Symbol" w:hint="default"/>
      <w:sz w:val="24"/>
      <w:szCs w:val="24"/>
    </w:rPr>
  </w:style>
  <w:style w:type="character" w:customStyle="1" w:styleId="WW8Num20z0">
    <w:name w:val="WW8Num20z0"/>
    <w:rsid w:val="00214886"/>
    <w:rPr>
      <w:rFonts w:hint="default"/>
      <w:sz w:val="24"/>
      <w:szCs w:val="24"/>
    </w:rPr>
  </w:style>
  <w:style w:type="character" w:customStyle="1" w:styleId="WW8Num21z0">
    <w:name w:val="WW8Num21z0"/>
    <w:rsid w:val="00214886"/>
    <w:rPr>
      <w:rFonts w:hint="default"/>
      <w:b/>
      <w:sz w:val="24"/>
      <w:szCs w:val="24"/>
    </w:rPr>
  </w:style>
  <w:style w:type="character" w:customStyle="1" w:styleId="WW8Num22z0">
    <w:name w:val="WW8Num22z0"/>
    <w:rsid w:val="00214886"/>
    <w:rPr>
      <w:rFonts w:hint="default"/>
      <w:b/>
      <w:sz w:val="24"/>
      <w:szCs w:val="24"/>
    </w:rPr>
  </w:style>
  <w:style w:type="character" w:customStyle="1" w:styleId="WW8Num23z0">
    <w:name w:val="WW8Num23z0"/>
    <w:rsid w:val="00214886"/>
    <w:rPr>
      <w:rFonts w:eastAsia="Arial" w:hint="default"/>
      <w:b/>
      <w:sz w:val="24"/>
      <w:szCs w:val="24"/>
    </w:rPr>
  </w:style>
  <w:style w:type="character" w:customStyle="1" w:styleId="WW8Num24z0">
    <w:name w:val="WW8Num24z0"/>
    <w:rsid w:val="00214886"/>
    <w:rPr>
      <w:rFonts w:hint="default"/>
      <w:b/>
      <w:sz w:val="24"/>
      <w:szCs w:val="24"/>
    </w:rPr>
  </w:style>
  <w:style w:type="character" w:customStyle="1" w:styleId="WW8Num25z0">
    <w:name w:val="WW8Num25z0"/>
    <w:rsid w:val="00214886"/>
    <w:rPr>
      <w:rFonts w:hint="default"/>
    </w:rPr>
  </w:style>
  <w:style w:type="character" w:customStyle="1" w:styleId="WW8Num26z0">
    <w:name w:val="WW8Num26z0"/>
    <w:rsid w:val="00214886"/>
    <w:rPr>
      <w:rFonts w:hint="default"/>
      <w:spacing w:val="1"/>
      <w:sz w:val="24"/>
      <w:szCs w:val="24"/>
    </w:rPr>
  </w:style>
  <w:style w:type="character" w:customStyle="1" w:styleId="WW8Num27z0">
    <w:name w:val="WW8Num27z0"/>
    <w:rsid w:val="00214886"/>
    <w:rPr>
      <w:rFonts w:ascii="Times New Roman" w:hAnsi="Times New Roman" w:cs="Times New Roman" w:hint="default"/>
      <w:b/>
    </w:rPr>
  </w:style>
  <w:style w:type="character" w:customStyle="1" w:styleId="WW8Num28z0">
    <w:name w:val="WW8Num28z0"/>
    <w:rsid w:val="00214886"/>
    <w:rPr>
      <w:rFonts w:ascii="Times New Roman" w:eastAsia="SimSun" w:hAnsi="Times New Roman" w:cs="Times New Roman"/>
      <w:sz w:val="24"/>
      <w:szCs w:val="24"/>
    </w:rPr>
  </w:style>
  <w:style w:type="character" w:customStyle="1" w:styleId="WW8Num29z0">
    <w:name w:val="WW8Num29z0"/>
    <w:rsid w:val="00214886"/>
    <w:rPr>
      <w:rFonts w:hint="default"/>
      <w:b/>
      <w:sz w:val="24"/>
      <w:szCs w:val="24"/>
    </w:rPr>
  </w:style>
  <w:style w:type="character" w:customStyle="1" w:styleId="WW8Num30z0">
    <w:name w:val="WW8Num30z0"/>
    <w:rsid w:val="00214886"/>
    <w:rPr>
      <w:rFonts w:hint="default"/>
      <w:sz w:val="24"/>
      <w:szCs w:val="24"/>
    </w:rPr>
  </w:style>
  <w:style w:type="character" w:customStyle="1" w:styleId="WW8Num31z0">
    <w:name w:val="WW8Num31z0"/>
    <w:rsid w:val="00214886"/>
    <w:rPr>
      <w:rFonts w:ascii="Symbol" w:hAnsi="Symbol" w:cs="Symbol" w:hint="default"/>
      <w:sz w:val="24"/>
      <w:szCs w:val="24"/>
    </w:rPr>
  </w:style>
  <w:style w:type="character" w:customStyle="1" w:styleId="WW8Num32z0">
    <w:name w:val="WW8Num32z0"/>
    <w:rsid w:val="00214886"/>
    <w:rPr>
      <w:rFonts w:hint="default"/>
      <w:sz w:val="24"/>
      <w:szCs w:val="24"/>
    </w:rPr>
  </w:style>
  <w:style w:type="character" w:customStyle="1" w:styleId="WW8Num33z0">
    <w:name w:val="WW8Num33z0"/>
    <w:rsid w:val="00214886"/>
    <w:rPr>
      <w:rFonts w:hint="default"/>
      <w:sz w:val="24"/>
      <w:szCs w:val="24"/>
    </w:rPr>
  </w:style>
  <w:style w:type="character" w:customStyle="1" w:styleId="WW8Num34z0">
    <w:name w:val="WW8Num34z0"/>
    <w:rsid w:val="00214886"/>
    <w:rPr>
      <w:rFonts w:hint="default"/>
    </w:rPr>
  </w:style>
  <w:style w:type="character" w:customStyle="1" w:styleId="WW8Num35z0">
    <w:name w:val="WW8Num35z0"/>
    <w:rsid w:val="00214886"/>
    <w:rPr>
      <w:rFonts w:eastAsia="Arial" w:hint="default"/>
      <w:b/>
      <w:spacing w:val="-2"/>
      <w:sz w:val="24"/>
      <w:szCs w:val="24"/>
    </w:rPr>
  </w:style>
  <w:style w:type="character" w:customStyle="1" w:styleId="WW8Num36z0">
    <w:name w:val="WW8Num36z0"/>
    <w:rsid w:val="00214886"/>
    <w:rPr>
      <w:rFonts w:eastAsia="Arial" w:hint="default"/>
      <w:spacing w:val="-2"/>
      <w:sz w:val="24"/>
      <w:szCs w:val="24"/>
    </w:rPr>
  </w:style>
  <w:style w:type="character" w:customStyle="1" w:styleId="WW8Num37z0">
    <w:name w:val="WW8Num37z0"/>
    <w:rsid w:val="00214886"/>
    <w:rPr>
      <w:rFonts w:hint="default"/>
      <w:spacing w:val="-2"/>
      <w:sz w:val="24"/>
      <w:szCs w:val="24"/>
    </w:rPr>
  </w:style>
  <w:style w:type="character" w:customStyle="1" w:styleId="WW8Num38z0">
    <w:name w:val="WW8Num38z0"/>
    <w:rsid w:val="00214886"/>
    <w:rPr>
      <w:rFonts w:hint="default"/>
      <w:sz w:val="24"/>
      <w:szCs w:val="24"/>
    </w:rPr>
  </w:style>
  <w:style w:type="character" w:customStyle="1" w:styleId="WW8Num39z0">
    <w:name w:val="WW8Num39z0"/>
    <w:rsid w:val="00214886"/>
    <w:rPr>
      <w:rFonts w:hint="default"/>
      <w:color w:val="auto"/>
    </w:rPr>
  </w:style>
  <w:style w:type="character" w:customStyle="1" w:styleId="WW8Num40z0">
    <w:name w:val="WW8Num40z0"/>
    <w:rsid w:val="00214886"/>
    <w:rPr>
      <w:rFonts w:ascii="Symbol" w:hAnsi="Symbol" w:cs="Symbol" w:hint="default"/>
      <w:sz w:val="24"/>
      <w:szCs w:val="24"/>
    </w:rPr>
  </w:style>
  <w:style w:type="character" w:customStyle="1" w:styleId="WW8Num41z0">
    <w:name w:val="WW8Num41z0"/>
    <w:rsid w:val="00214886"/>
    <w:rPr>
      <w:rFonts w:eastAsia="Yu Gothic" w:hint="default"/>
      <w:b/>
      <w:bCs/>
      <w:iCs/>
      <w:sz w:val="24"/>
      <w:szCs w:val="24"/>
      <w:lang w:eastAsia="pl-PL" w:bidi="pl-PL"/>
    </w:rPr>
  </w:style>
  <w:style w:type="character" w:customStyle="1" w:styleId="WW8Num42z0">
    <w:name w:val="WW8Num42z0"/>
    <w:rsid w:val="00214886"/>
    <w:rPr>
      <w:rFonts w:ascii="Times New Roman" w:hAnsi="Times New Roman" w:cs="Symbol" w:hint="default"/>
      <w:b/>
      <w:i w:val="0"/>
      <w:iCs w:val="0"/>
      <w:color w:val="000000"/>
      <w:spacing w:val="1"/>
      <w:sz w:val="24"/>
      <w:szCs w:val="24"/>
    </w:rPr>
  </w:style>
  <w:style w:type="character" w:customStyle="1" w:styleId="WW8Num43z0">
    <w:name w:val="WW8Num43z0"/>
    <w:rsid w:val="00214886"/>
    <w:rPr>
      <w:rFonts w:hint="default"/>
      <w:b/>
      <w:bCs/>
      <w:sz w:val="24"/>
      <w:szCs w:val="22"/>
      <w:lang w:eastAsia="pl-PL" w:bidi="pl-PL"/>
    </w:rPr>
  </w:style>
  <w:style w:type="character" w:customStyle="1" w:styleId="WW8Num44z0">
    <w:name w:val="WW8Num44z0"/>
    <w:rsid w:val="00214886"/>
    <w:rPr>
      <w:rFonts w:hint="default"/>
      <w:b/>
      <w:color w:val="auto"/>
      <w:sz w:val="24"/>
      <w:szCs w:val="24"/>
    </w:rPr>
  </w:style>
  <w:style w:type="character" w:customStyle="1" w:styleId="WW8Num45z0">
    <w:name w:val="WW8Num45z0"/>
    <w:rsid w:val="00214886"/>
    <w:rPr>
      <w:rFonts w:hint="default"/>
      <w:sz w:val="24"/>
      <w:szCs w:val="24"/>
    </w:rPr>
  </w:style>
  <w:style w:type="character" w:customStyle="1" w:styleId="WW8Num46z0">
    <w:name w:val="WW8Num46z0"/>
    <w:rsid w:val="00214886"/>
    <w:rPr>
      <w:rFonts w:hint="default"/>
      <w:sz w:val="24"/>
      <w:szCs w:val="24"/>
    </w:rPr>
  </w:style>
  <w:style w:type="character" w:customStyle="1" w:styleId="WW8Num46z1">
    <w:name w:val="WW8Num46z1"/>
    <w:rsid w:val="00214886"/>
  </w:style>
  <w:style w:type="character" w:customStyle="1" w:styleId="WW8Num46z2">
    <w:name w:val="WW8Num46z2"/>
    <w:rsid w:val="00214886"/>
  </w:style>
  <w:style w:type="character" w:customStyle="1" w:styleId="WW8Num46z3">
    <w:name w:val="WW8Num46z3"/>
    <w:rsid w:val="00214886"/>
  </w:style>
  <w:style w:type="character" w:customStyle="1" w:styleId="WW8Num46z4">
    <w:name w:val="WW8Num46z4"/>
    <w:rsid w:val="00214886"/>
  </w:style>
  <w:style w:type="character" w:customStyle="1" w:styleId="WW8Num46z5">
    <w:name w:val="WW8Num46z5"/>
    <w:rsid w:val="00214886"/>
  </w:style>
  <w:style w:type="character" w:customStyle="1" w:styleId="WW8Num46z6">
    <w:name w:val="WW8Num46z6"/>
    <w:rsid w:val="00214886"/>
  </w:style>
  <w:style w:type="character" w:customStyle="1" w:styleId="WW8Num46z7">
    <w:name w:val="WW8Num46z7"/>
    <w:rsid w:val="00214886"/>
  </w:style>
  <w:style w:type="character" w:customStyle="1" w:styleId="WW8Num46z8">
    <w:name w:val="WW8Num46z8"/>
    <w:rsid w:val="00214886"/>
  </w:style>
  <w:style w:type="character" w:customStyle="1" w:styleId="WW8Num1z1">
    <w:name w:val="WW8Num1z1"/>
    <w:rsid w:val="00214886"/>
    <w:rPr>
      <w:rFonts w:ascii="Times New Roman" w:eastAsia="SimSun" w:hAnsi="Times New Roman" w:cs="Times New Roman"/>
    </w:rPr>
  </w:style>
  <w:style w:type="character" w:customStyle="1" w:styleId="WW8Num1z2">
    <w:name w:val="WW8Num1z2"/>
    <w:rsid w:val="00214886"/>
  </w:style>
  <w:style w:type="character" w:customStyle="1" w:styleId="WW8Num1z3">
    <w:name w:val="WW8Num1z3"/>
    <w:rsid w:val="00214886"/>
  </w:style>
  <w:style w:type="character" w:customStyle="1" w:styleId="WW8Num1z4">
    <w:name w:val="WW8Num1z4"/>
    <w:rsid w:val="00214886"/>
  </w:style>
  <w:style w:type="character" w:customStyle="1" w:styleId="WW8Num1z5">
    <w:name w:val="WW8Num1z5"/>
    <w:rsid w:val="00214886"/>
  </w:style>
  <w:style w:type="character" w:customStyle="1" w:styleId="WW8Num1z6">
    <w:name w:val="WW8Num1z6"/>
    <w:rsid w:val="00214886"/>
  </w:style>
  <w:style w:type="character" w:customStyle="1" w:styleId="WW8Num1z7">
    <w:name w:val="WW8Num1z7"/>
    <w:rsid w:val="00214886"/>
  </w:style>
  <w:style w:type="character" w:customStyle="1" w:styleId="WW8Num1z8">
    <w:name w:val="WW8Num1z8"/>
    <w:rsid w:val="00214886"/>
  </w:style>
  <w:style w:type="character" w:customStyle="1" w:styleId="WW8Num2z1">
    <w:name w:val="WW8Num2z1"/>
    <w:rsid w:val="00214886"/>
  </w:style>
  <w:style w:type="character" w:customStyle="1" w:styleId="WW8Num2z2">
    <w:name w:val="WW8Num2z2"/>
    <w:rsid w:val="00214886"/>
  </w:style>
  <w:style w:type="character" w:customStyle="1" w:styleId="WW8Num2z3">
    <w:name w:val="WW8Num2z3"/>
    <w:rsid w:val="00214886"/>
  </w:style>
  <w:style w:type="character" w:customStyle="1" w:styleId="WW8Num2z4">
    <w:name w:val="WW8Num2z4"/>
    <w:rsid w:val="00214886"/>
  </w:style>
  <w:style w:type="character" w:customStyle="1" w:styleId="WW8Num2z5">
    <w:name w:val="WW8Num2z5"/>
    <w:rsid w:val="00214886"/>
  </w:style>
  <w:style w:type="character" w:customStyle="1" w:styleId="WW8Num2z6">
    <w:name w:val="WW8Num2z6"/>
    <w:rsid w:val="00214886"/>
  </w:style>
  <w:style w:type="character" w:customStyle="1" w:styleId="WW8Num2z7">
    <w:name w:val="WW8Num2z7"/>
    <w:rsid w:val="00214886"/>
  </w:style>
  <w:style w:type="character" w:customStyle="1" w:styleId="WW8Num2z8">
    <w:name w:val="WW8Num2z8"/>
    <w:rsid w:val="00214886"/>
  </w:style>
  <w:style w:type="character" w:customStyle="1" w:styleId="WW8Num3z1">
    <w:name w:val="WW8Num3z1"/>
    <w:rsid w:val="00214886"/>
  </w:style>
  <w:style w:type="character" w:customStyle="1" w:styleId="WW8Num3z2">
    <w:name w:val="WW8Num3z2"/>
    <w:rsid w:val="00214886"/>
  </w:style>
  <w:style w:type="character" w:customStyle="1" w:styleId="WW8Num3z3">
    <w:name w:val="WW8Num3z3"/>
    <w:rsid w:val="00214886"/>
  </w:style>
  <w:style w:type="character" w:customStyle="1" w:styleId="WW8Num3z4">
    <w:name w:val="WW8Num3z4"/>
    <w:rsid w:val="00214886"/>
  </w:style>
  <w:style w:type="character" w:customStyle="1" w:styleId="WW8Num3z5">
    <w:name w:val="WW8Num3z5"/>
    <w:rsid w:val="00214886"/>
  </w:style>
  <w:style w:type="character" w:customStyle="1" w:styleId="WW8Num3z6">
    <w:name w:val="WW8Num3z6"/>
    <w:rsid w:val="00214886"/>
  </w:style>
  <w:style w:type="character" w:customStyle="1" w:styleId="WW8Num3z7">
    <w:name w:val="WW8Num3z7"/>
    <w:rsid w:val="00214886"/>
  </w:style>
  <w:style w:type="character" w:customStyle="1" w:styleId="WW8Num3z8">
    <w:name w:val="WW8Num3z8"/>
    <w:rsid w:val="00214886"/>
  </w:style>
  <w:style w:type="character" w:customStyle="1" w:styleId="WW8Num4z1">
    <w:name w:val="WW8Num4z1"/>
    <w:rsid w:val="00214886"/>
  </w:style>
  <w:style w:type="character" w:customStyle="1" w:styleId="WW8Num4z2">
    <w:name w:val="WW8Num4z2"/>
    <w:rsid w:val="00214886"/>
  </w:style>
  <w:style w:type="character" w:customStyle="1" w:styleId="WW8Num4z3">
    <w:name w:val="WW8Num4z3"/>
    <w:rsid w:val="00214886"/>
  </w:style>
  <w:style w:type="character" w:customStyle="1" w:styleId="WW8Num4z4">
    <w:name w:val="WW8Num4z4"/>
    <w:rsid w:val="00214886"/>
  </w:style>
  <w:style w:type="character" w:customStyle="1" w:styleId="WW8Num4z5">
    <w:name w:val="WW8Num4z5"/>
    <w:rsid w:val="00214886"/>
  </w:style>
  <w:style w:type="character" w:customStyle="1" w:styleId="WW8Num4z6">
    <w:name w:val="WW8Num4z6"/>
    <w:rsid w:val="00214886"/>
  </w:style>
  <w:style w:type="character" w:customStyle="1" w:styleId="WW8Num4z7">
    <w:name w:val="WW8Num4z7"/>
    <w:rsid w:val="00214886"/>
  </w:style>
  <w:style w:type="character" w:customStyle="1" w:styleId="WW8Num4z8">
    <w:name w:val="WW8Num4z8"/>
    <w:rsid w:val="00214886"/>
  </w:style>
  <w:style w:type="character" w:customStyle="1" w:styleId="WW8Num5z1">
    <w:name w:val="WW8Num5z1"/>
    <w:rsid w:val="00214886"/>
  </w:style>
  <w:style w:type="character" w:customStyle="1" w:styleId="WW8Num5z2">
    <w:name w:val="WW8Num5z2"/>
    <w:rsid w:val="00214886"/>
  </w:style>
  <w:style w:type="character" w:customStyle="1" w:styleId="WW8Num5z3">
    <w:name w:val="WW8Num5z3"/>
    <w:rsid w:val="00214886"/>
  </w:style>
  <w:style w:type="character" w:customStyle="1" w:styleId="WW8Num5z4">
    <w:name w:val="WW8Num5z4"/>
    <w:rsid w:val="00214886"/>
  </w:style>
  <w:style w:type="character" w:customStyle="1" w:styleId="WW8Num5z5">
    <w:name w:val="WW8Num5z5"/>
    <w:rsid w:val="00214886"/>
  </w:style>
  <w:style w:type="character" w:customStyle="1" w:styleId="WW8Num5z6">
    <w:name w:val="WW8Num5z6"/>
    <w:rsid w:val="00214886"/>
  </w:style>
  <w:style w:type="character" w:customStyle="1" w:styleId="WW8Num5z7">
    <w:name w:val="WW8Num5z7"/>
    <w:rsid w:val="00214886"/>
  </w:style>
  <w:style w:type="character" w:customStyle="1" w:styleId="WW8Num5z8">
    <w:name w:val="WW8Num5z8"/>
    <w:rsid w:val="00214886"/>
  </w:style>
  <w:style w:type="character" w:customStyle="1" w:styleId="WW8Num6z1">
    <w:name w:val="WW8Num6z1"/>
    <w:rsid w:val="00214886"/>
  </w:style>
  <w:style w:type="character" w:customStyle="1" w:styleId="WW8Num6z2">
    <w:name w:val="WW8Num6z2"/>
    <w:rsid w:val="00214886"/>
  </w:style>
  <w:style w:type="character" w:customStyle="1" w:styleId="WW8Num6z3">
    <w:name w:val="WW8Num6z3"/>
    <w:rsid w:val="00214886"/>
  </w:style>
  <w:style w:type="character" w:customStyle="1" w:styleId="WW8Num6z4">
    <w:name w:val="WW8Num6z4"/>
    <w:rsid w:val="00214886"/>
  </w:style>
  <w:style w:type="character" w:customStyle="1" w:styleId="WW8Num6z5">
    <w:name w:val="WW8Num6z5"/>
    <w:rsid w:val="00214886"/>
  </w:style>
  <w:style w:type="character" w:customStyle="1" w:styleId="WW8Num6z6">
    <w:name w:val="WW8Num6z6"/>
    <w:rsid w:val="00214886"/>
  </w:style>
  <w:style w:type="character" w:customStyle="1" w:styleId="WW8Num6z7">
    <w:name w:val="WW8Num6z7"/>
    <w:rsid w:val="00214886"/>
  </w:style>
  <w:style w:type="character" w:customStyle="1" w:styleId="WW8Num6z8">
    <w:name w:val="WW8Num6z8"/>
    <w:rsid w:val="00214886"/>
  </w:style>
  <w:style w:type="character" w:customStyle="1" w:styleId="WW8Num7z1">
    <w:name w:val="WW8Num7z1"/>
    <w:rsid w:val="00214886"/>
  </w:style>
  <w:style w:type="character" w:customStyle="1" w:styleId="WW8Num7z2">
    <w:name w:val="WW8Num7z2"/>
    <w:rsid w:val="00214886"/>
  </w:style>
  <w:style w:type="character" w:customStyle="1" w:styleId="WW8Num7z3">
    <w:name w:val="WW8Num7z3"/>
    <w:rsid w:val="00214886"/>
  </w:style>
  <w:style w:type="character" w:customStyle="1" w:styleId="WW8Num7z4">
    <w:name w:val="WW8Num7z4"/>
    <w:rsid w:val="00214886"/>
  </w:style>
  <w:style w:type="character" w:customStyle="1" w:styleId="WW8Num7z5">
    <w:name w:val="WW8Num7z5"/>
    <w:rsid w:val="00214886"/>
  </w:style>
  <w:style w:type="character" w:customStyle="1" w:styleId="WW8Num7z6">
    <w:name w:val="WW8Num7z6"/>
    <w:rsid w:val="00214886"/>
  </w:style>
  <w:style w:type="character" w:customStyle="1" w:styleId="WW8Num7z7">
    <w:name w:val="WW8Num7z7"/>
    <w:rsid w:val="00214886"/>
  </w:style>
  <w:style w:type="character" w:customStyle="1" w:styleId="WW8Num7z8">
    <w:name w:val="WW8Num7z8"/>
    <w:rsid w:val="00214886"/>
  </w:style>
  <w:style w:type="character" w:customStyle="1" w:styleId="WW8Num8z1">
    <w:name w:val="WW8Num8z1"/>
    <w:rsid w:val="00214886"/>
  </w:style>
  <w:style w:type="character" w:customStyle="1" w:styleId="WW8Num8z2">
    <w:name w:val="WW8Num8z2"/>
    <w:rsid w:val="00214886"/>
  </w:style>
  <w:style w:type="character" w:customStyle="1" w:styleId="WW8Num8z3">
    <w:name w:val="WW8Num8z3"/>
    <w:rsid w:val="00214886"/>
  </w:style>
  <w:style w:type="character" w:customStyle="1" w:styleId="WW8Num8z4">
    <w:name w:val="WW8Num8z4"/>
    <w:rsid w:val="00214886"/>
  </w:style>
  <w:style w:type="character" w:customStyle="1" w:styleId="WW8Num8z5">
    <w:name w:val="WW8Num8z5"/>
    <w:rsid w:val="00214886"/>
  </w:style>
  <w:style w:type="character" w:customStyle="1" w:styleId="WW8Num8z6">
    <w:name w:val="WW8Num8z6"/>
    <w:rsid w:val="00214886"/>
  </w:style>
  <w:style w:type="character" w:customStyle="1" w:styleId="WW8Num8z7">
    <w:name w:val="WW8Num8z7"/>
    <w:rsid w:val="00214886"/>
  </w:style>
  <w:style w:type="character" w:customStyle="1" w:styleId="WW8Num8z8">
    <w:name w:val="WW8Num8z8"/>
    <w:rsid w:val="00214886"/>
  </w:style>
  <w:style w:type="character" w:customStyle="1" w:styleId="WW8Num9z1">
    <w:name w:val="WW8Num9z1"/>
    <w:rsid w:val="00214886"/>
  </w:style>
  <w:style w:type="character" w:customStyle="1" w:styleId="WW8Num9z2">
    <w:name w:val="WW8Num9z2"/>
    <w:rsid w:val="00214886"/>
  </w:style>
  <w:style w:type="character" w:customStyle="1" w:styleId="WW8Num9z3">
    <w:name w:val="WW8Num9z3"/>
    <w:rsid w:val="00214886"/>
  </w:style>
  <w:style w:type="character" w:customStyle="1" w:styleId="WW8Num9z4">
    <w:name w:val="WW8Num9z4"/>
    <w:rsid w:val="00214886"/>
  </w:style>
  <w:style w:type="character" w:customStyle="1" w:styleId="WW8Num9z5">
    <w:name w:val="WW8Num9z5"/>
    <w:rsid w:val="00214886"/>
  </w:style>
  <w:style w:type="character" w:customStyle="1" w:styleId="WW8Num9z6">
    <w:name w:val="WW8Num9z6"/>
    <w:rsid w:val="00214886"/>
  </w:style>
  <w:style w:type="character" w:customStyle="1" w:styleId="WW8Num9z7">
    <w:name w:val="WW8Num9z7"/>
    <w:rsid w:val="00214886"/>
  </w:style>
  <w:style w:type="character" w:customStyle="1" w:styleId="WW8Num9z8">
    <w:name w:val="WW8Num9z8"/>
    <w:rsid w:val="00214886"/>
  </w:style>
  <w:style w:type="character" w:customStyle="1" w:styleId="WW8Num10z1">
    <w:name w:val="WW8Num10z1"/>
    <w:rsid w:val="00214886"/>
  </w:style>
  <w:style w:type="character" w:customStyle="1" w:styleId="WW8Num10z2">
    <w:name w:val="WW8Num10z2"/>
    <w:rsid w:val="00214886"/>
  </w:style>
  <w:style w:type="character" w:customStyle="1" w:styleId="WW8Num10z3">
    <w:name w:val="WW8Num10z3"/>
    <w:rsid w:val="00214886"/>
  </w:style>
  <w:style w:type="character" w:customStyle="1" w:styleId="WW8Num10z4">
    <w:name w:val="WW8Num10z4"/>
    <w:rsid w:val="00214886"/>
  </w:style>
  <w:style w:type="character" w:customStyle="1" w:styleId="WW8Num10z5">
    <w:name w:val="WW8Num10z5"/>
    <w:rsid w:val="00214886"/>
  </w:style>
  <w:style w:type="character" w:customStyle="1" w:styleId="WW8Num10z6">
    <w:name w:val="WW8Num10z6"/>
    <w:rsid w:val="00214886"/>
  </w:style>
  <w:style w:type="character" w:customStyle="1" w:styleId="WW8Num10z7">
    <w:name w:val="WW8Num10z7"/>
    <w:rsid w:val="00214886"/>
  </w:style>
  <w:style w:type="character" w:customStyle="1" w:styleId="WW8Num10z8">
    <w:name w:val="WW8Num10z8"/>
    <w:rsid w:val="00214886"/>
  </w:style>
  <w:style w:type="character" w:customStyle="1" w:styleId="WW8Num11z1">
    <w:name w:val="WW8Num11z1"/>
    <w:rsid w:val="00214886"/>
    <w:rPr>
      <w:rFonts w:ascii="Courier New" w:hAnsi="Courier New" w:cs="Courier New" w:hint="default"/>
    </w:rPr>
  </w:style>
  <w:style w:type="character" w:customStyle="1" w:styleId="WW8Num11z2">
    <w:name w:val="WW8Num11z2"/>
    <w:rsid w:val="00214886"/>
    <w:rPr>
      <w:rFonts w:ascii="Wingdings" w:hAnsi="Wingdings" w:cs="Wingdings" w:hint="default"/>
    </w:rPr>
  </w:style>
  <w:style w:type="character" w:customStyle="1" w:styleId="WW8Num12z1">
    <w:name w:val="WW8Num12z1"/>
    <w:rsid w:val="00214886"/>
  </w:style>
  <w:style w:type="character" w:customStyle="1" w:styleId="WW8Num12z2">
    <w:name w:val="WW8Num12z2"/>
    <w:rsid w:val="00214886"/>
  </w:style>
  <w:style w:type="character" w:customStyle="1" w:styleId="WW8Num12z3">
    <w:name w:val="WW8Num12z3"/>
    <w:rsid w:val="00214886"/>
  </w:style>
  <w:style w:type="character" w:customStyle="1" w:styleId="WW8Num12z4">
    <w:name w:val="WW8Num12z4"/>
    <w:rsid w:val="00214886"/>
  </w:style>
  <w:style w:type="character" w:customStyle="1" w:styleId="WW8Num12z5">
    <w:name w:val="WW8Num12z5"/>
    <w:rsid w:val="00214886"/>
  </w:style>
  <w:style w:type="character" w:customStyle="1" w:styleId="WW8Num12z6">
    <w:name w:val="WW8Num12z6"/>
    <w:rsid w:val="00214886"/>
  </w:style>
  <w:style w:type="character" w:customStyle="1" w:styleId="WW8Num12z7">
    <w:name w:val="WW8Num12z7"/>
    <w:rsid w:val="00214886"/>
  </w:style>
  <w:style w:type="character" w:customStyle="1" w:styleId="WW8Num12z8">
    <w:name w:val="WW8Num12z8"/>
    <w:rsid w:val="00214886"/>
  </w:style>
  <w:style w:type="character" w:customStyle="1" w:styleId="WW8Num13z1">
    <w:name w:val="WW8Num13z1"/>
    <w:rsid w:val="00214886"/>
  </w:style>
  <w:style w:type="character" w:customStyle="1" w:styleId="WW8Num13z2">
    <w:name w:val="WW8Num13z2"/>
    <w:rsid w:val="00214886"/>
  </w:style>
  <w:style w:type="character" w:customStyle="1" w:styleId="WW8Num13z3">
    <w:name w:val="WW8Num13z3"/>
    <w:rsid w:val="00214886"/>
  </w:style>
  <w:style w:type="character" w:customStyle="1" w:styleId="WW8Num13z4">
    <w:name w:val="WW8Num13z4"/>
    <w:rsid w:val="00214886"/>
  </w:style>
  <w:style w:type="character" w:customStyle="1" w:styleId="WW8Num13z5">
    <w:name w:val="WW8Num13z5"/>
    <w:rsid w:val="00214886"/>
  </w:style>
  <w:style w:type="character" w:customStyle="1" w:styleId="WW8Num13z6">
    <w:name w:val="WW8Num13z6"/>
    <w:rsid w:val="00214886"/>
  </w:style>
  <w:style w:type="character" w:customStyle="1" w:styleId="WW8Num13z7">
    <w:name w:val="WW8Num13z7"/>
    <w:rsid w:val="00214886"/>
  </w:style>
  <w:style w:type="character" w:customStyle="1" w:styleId="WW8Num13z8">
    <w:name w:val="WW8Num13z8"/>
    <w:rsid w:val="00214886"/>
  </w:style>
  <w:style w:type="character" w:customStyle="1" w:styleId="WW8Num14z1">
    <w:name w:val="WW8Num14z1"/>
    <w:rsid w:val="00214886"/>
  </w:style>
  <w:style w:type="character" w:customStyle="1" w:styleId="WW8Num14z2">
    <w:name w:val="WW8Num14z2"/>
    <w:rsid w:val="00214886"/>
  </w:style>
  <w:style w:type="character" w:customStyle="1" w:styleId="WW8Num14z3">
    <w:name w:val="WW8Num14z3"/>
    <w:rsid w:val="00214886"/>
  </w:style>
  <w:style w:type="character" w:customStyle="1" w:styleId="WW8Num14z4">
    <w:name w:val="WW8Num14z4"/>
    <w:rsid w:val="00214886"/>
  </w:style>
  <w:style w:type="character" w:customStyle="1" w:styleId="WW8Num14z5">
    <w:name w:val="WW8Num14z5"/>
    <w:rsid w:val="00214886"/>
  </w:style>
  <w:style w:type="character" w:customStyle="1" w:styleId="WW8Num14z6">
    <w:name w:val="WW8Num14z6"/>
    <w:rsid w:val="00214886"/>
  </w:style>
  <w:style w:type="character" w:customStyle="1" w:styleId="WW8Num14z7">
    <w:name w:val="WW8Num14z7"/>
    <w:rsid w:val="00214886"/>
  </w:style>
  <w:style w:type="character" w:customStyle="1" w:styleId="WW8Num14z8">
    <w:name w:val="WW8Num14z8"/>
    <w:rsid w:val="00214886"/>
  </w:style>
  <w:style w:type="character" w:customStyle="1" w:styleId="WW8Num15z1">
    <w:name w:val="WW8Num15z1"/>
    <w:rsid w:val="00214886"/>
  </w:style>
  <w:style w:type="character" w:customStyle="1" w:styleId="WW8Num15z2">
    <w:name w:val="WW8Num15z2"/>
    <w:rsid w:val="00214886"/>
  </w:style>
  <w:style w:type="character" w:customStyle="1" w:styleId="WW8Num15z3">
    <w:name w:val="WW8Num15z3"/>
    <w:rsid w:val="00214886"/>
  </w:style>
  <w:style w:type="character" w:customStyle="1" w:styleId="WW8Num15z4">
    <w:name w:val="WW8Num15z4"/>
    <w:rsid w:val="00214886"/>
  </w:style>
  <w:style w:type="character" w:customStyle="1" w:styleId="WW8Num15z5">
    <w:name w:val="WW8Num15z5"/>
    <w:rsid w:val="00214886"/>
  </w:style>
  <w:style w:type="character" w:customStyle="1" w:styleId="WW8Num15z6">
    <w:name w:val="WW8Num15z6"/>
    <w:rsid w:val="00214886"/>
  </w:style>
  <w:style w:type="character" w:customStyle="1" w:styleId="WW8Num15z7">
    <w:name w:val="WW8Num15z7"/>
    <w:rsid w:val="00214886"/>
  </w:style>
  <w:style w:type="character" w:customStyle="1" w:styleId="WW8Num15z8">
    <w:name w:val="WW8Num15z8"/>
    <w:rsid w:val="00214886"/>
  </w:style>
  <w:style w:type="character" w:customStyle="1" w:styleId="WW8Num16z1">
    <w:name w:val="WW8Num16z1"/>
    <w:rsid w:val="00214886"/>
  </w:style>
  <w:style w:type="character" w:customStyle="1" w:styleId="WW8Num16z2">
    <w:name w:val="WW8Num16z2"/>
    <w:rsid w:val="00214886"/>
  </w:style>
  <w:style w:type="character" w:customStyle="1" w:styleId="WW8Num16z3">
    <w:name w:val="WW8Num16z3"/>
    <w:rsid w:val="00214886"/>
  </w:style>
  <w:style w:type="character" w:customStyle="1" w:styleId="WW8Num16z4">
    <w:name w:val="WW8Num16z4"/>
    <w:rsid w:val="00214886"/>
  </w:style>
  <w:style w:type="character" w:customStyle="1" w:styleId="WW8Num16z5">
    <w:name w:val="WW8Num16z5"/>
    <w:rsid w:val="00214886"/>
  </w:style>
  <w:style w:type="character" w:customStyle="1" w:styleId="WW8Num16z6">
    <w:name w:val="WW8Num16z6"/>
    <w:rsid w:val="00214886"/>
  </w:style>
  <w:style w:type="character" w:customStyle="1" w:styleId="WW8Num16z7">
    <w:name w:val="WW8Num16z7"/>
    <w:rsid w:val="00214886"/>
  </w:style>
  <w:style w:type="character" w:customStyle="1" w:styleId="WW8Num16z8">
    <w:name w:val="WW8Num16z8"/>
    <w:rsid w:val="00214886"/>
  </w:style>
  <w:style w:type="character" w:customStyle="1" w:styleId="WW8Num17z1">
    <w:name w:val="WW8Num17z1"/>
    <w:rsid w:val="00214886"/>
  </w:style>
  <w:style w:type="character" w:customStyle="1" w:styleId="WW8Num17z2">
    <w:name w:val="WW8Num17z2"/>
    <w:rsid w:val="00214886"/>
  </w:style>
  <w:style w:type="character" w:customStyle="1" w:styleId="WW8Num17z3">
    <w:name w:val="WW8Num17z3"/>
    <w:rsid w:val="00214886"/>
  </w:style>
  <w:style w:type="character" w:customStyle="1" w:styleId="WW8Num17z4">
    <w:name w:val="WW8Num17z4"/>
    <w:rsid w:val="00214886"/>
  </w:style>
  <w:style w:type="character" w:customStyle="1" w:styleId="WW8Num17z5">
    <w:name w:val="WW8Num17z5"/>
    <w:rsid w:val="00214886"/>
  </w:style>
  <w:style w:type="character" w:customStyle="1" w:styleId="WW8Num17z6">
    <w:name w:val="WW8Num17z6"/>
    <w:rsid w:val="00214886"/>
  </w:style>
  <w:style w:type="character" w:customStyle="1" w:styleId="WW8Num17z7">
    <w:name w:val="WW8Num17z7"/>
    <w:rsid w:val="00214886"/>
  </w:style>
  <w:style w:type="character" w:customStyle="1" w:styleId="WW8Num17z8">
    <w:name w:val="WW8Num17z8"/>
    <w:rsid w:val="00214886"/>
  </w:style>
  <w:style w:type="character" w:customStyle="1" w:styleId="WW8Num18z1">
    <w:name w:val="WW8Num18z1"/>
    <w:rsid w:val="00214886"/>
  </w:style>
  <w:style w:type="character" w:customStyle="1" w:styleId="WW8Num18z2">
    <w:name w:val="WW8Num18z2"/>
    <w:rsid w:val="00214886"/>
    <w:rPr>
      <w:rFonts w:ascii="Times New Roman" w:eastAsia="Times New Roman" w:hAnsi="Times New Roman" w:cs="Times New Roman"/>
    </w:rPr>
  </w:style>
  <w:style w:type="character" w:customStyle="1" w:styleId="WW8Num18z3">
    <w:name w:val="WW8Num18z3"/>
    <w:rsid w:val="00214886"/>
  </w:style>
  <w:style w:type="character" w:customStyle="1" w:styleId="WW8Num18z4">
    <w:name w:val="WW8Num18z4"/>
    <w:rsid w:val="00214886"/>
  </w:style>
  <w:style w:type="character" w:customStyle="1" w:styleId="WW8Num18z5">
    <w:name w:val="WW8Num18z5"/>
    <w:rsid w:val="00214886"/>
  </w:style>
  <w:style w:type="character" w:customStyle="1" w:styleId="WW8Num18z6">
    <w:name w:val="WW8Num18z6"/>
    <w:rsid w:val="00214886"/>
  </w:style>
  <w:style w:type="character" w:customStyle="1" w:styleId="WW8Num18z7">
    <w:name w:val="WW8Num18z7"/>
    <w:rsid w:val="00214886"/>
  </w:style>
  <w:style w:type="character" w:customStyle="1" w:styleId="WW8Num18z8">
    <w:name w:val="WW8Num18z8"/>
    <w:rsid w:val="00214886"/>
  </w:style>
  <w:style w:type="character" w:customStyle="1" w:styleId="WW8Num19z1">
    <w:name w:val="WW8Num19z1"/>
    <w:rsid w:val="00214886"/>
    <w:rPr>
      <w:rFonts w:ascii="Courier New" w:hAnsi="Courier New" w:cs="Courier New" w:hint="default"/>
    </w:rPr>
  </w:style>
  <w:style w:type="character" w:customStyle="1" w:styleId="WW8Num19z2">
    <w:name w:val="WW8Num19z2"/>
    <w:rsid w:val="00214886"/>
    <w:rPr>
      <w:rFonts w:ascii="Wingdings" w:hAnsi="Wingdings" w:cs="Wingdings" w:hint="default"/>
    </w:rPr>
  </w:style>
  <w:style w:type="character" w:customStyle="1" w:styleId="WW8Num20z1">
    <w:name w:val="WW8Num20z1"/>
    <w:rsid w:val="00214886"/>
  </w:style>
  <w:style w:type="character" w:customStyle="1" w:styleId="WW8Num20z2">
    <w:name w:val="WW8Num20z2"/>
    <w:rsid w:val="00214886"/>
  </w:style>
  <w:style w:type="character" w:customStyle="1" w:styleId="WW8Num20z3">
    <w:name w:val="WW8Num20z3"/>
    <w:rsid w:val="00214886"/>
  </w:style>
  <w:style w:type="character" w:customStyle="1" w:styleId="WW8Num20z4">
    <w:name w:val="WW8Num20z4"/>
    <w:rsid w:val="00214886"/>
  </w:style>
  <w:style w:type="character" w:customStyle="1" w:styleId="WW8Num20z5">
    <w:name w:val="WW8Num20z5"/>
    <w:rsid w:val="00214886"/>
  </w:style>
  <w:style w:type="character" w:customStyle="1" w:styleId="WW8Num20z6">
    <w:name w:val="WW8Num20z6"/>
    <w:rsid w:val="00214886"/>
  </w:style>
  <w:style w:type="character" w:customStyle="1" w:styleId="WW8Num20z7">
    <w:name w:val="WW8Num20z7"/>
    <w:rsid w:val="00214886"/>
  </w:style>
  <w:style w:type="character" w:customStyle="1" w:styleId="WW8Num20z8">
    <w:name w:val="WW8Num20z8"/>
    <w:rsid w:val="00214886"/>
  </w:style>
  <w:style w:type="character" w:customStyle="1" w:styleId="WW8Num21z1">
    <w:name w:val="WW8Num21z1"/>
    <w:rsid w:val="00214886"/>
  </w:style>
  <w:style w:type="character" w:customStyle="1" w:styleId="WW8Num21z2">
    <w:name w:val="WW8Num21z2"/>
    <w:rsid w:val="00214886"/>
  </w:style>
  <w:style w:type="character" w:customStyle="1" w:styleId="WW8Num21z3">
    <w:name w:val="WW8Num21z3"/>
    <w:rsid w:val="00214886"/>
  </w:style>
  <w:style w:type="character" w:customStyle="1" w:styleId="WW8Num21z4">
    <w:name w:val="WW8Num21z4"/>
    <w:rsid w:val="00214886"/>
  </w:style>
  <w:style w:type="character" w:customStyle="1" w:styleId="WW8Num21z5">
    <w:name w:val="WW8Num21z5"/>
    <w:rsid w:val="00214886"/>
  </w:style>
  <w:style w:type="character" w:customStyle="1" w:styleId="WW8Num21z6">
    <w:name w:val="WW8Num21z6"/>
    <w:rsid w:val="00214886"/>
  </w:style>
  <w:style w:type="character" w:customStyle="1" w:styleId="WW8Num21z7">
    <w:name w:val="WW8Num21z7"/>
    <w:rsid w:val="00214886"/>
  </w:style>
  <w:style w:type="character" w:customStyle="1" w:styleId="WW8Num21z8">
    <w:name w:val="WW8Num21z8"/>
    <w:rsid w:val="00214886"/>
  </w:style>
  <w:style w:type="character" w:customStyle="1" w:styleId="WW8Num22z1">
    <w:name w:val="WW8Num22z1"/>
    <w:rsid w:val="00214886"/>
  </w:style>
  <w:style w:type="character" w:customStyle="1" w:styleId="WW8Num22z2">
    <w:name w:val="WW8Num22z2"/>
    <w:rsid w:val="00214886"/>
  </w:style>
  <w:style w:type="character" w:customStyle="1" w:styleId="WW8Num22z3">
    <w:name w:val="WW8Num22z3"/>
    <w:rsid w:val="00214886"/>
  </w:style>
  <w:style w:type="character" w:customStyle="1" w:styleId="WW8Num22z4">
    <w:name w:val="WW8Num22z4"/>
    <w:rsid w:val="00214886"/>
  </w:style>
  <w:style w:type="character" w:customStyle="1" w:styleId="WW8Num22z5">
    <w:name w:val="WW8Num22z5"/>
    <w:rsid w:val="00214886"/>
  </w:style>
  <w:style w:type="character" w:customStyle="1" w:styleId="WW8Num22z6">
    <w:name w:val="WW8Num22z6"/>
    <w:rsid w:val="00214886"/>
  </w:style>
  <w:style w:type="character" w:customStyle="1" w:styleId="WW8Num22z7">
    <w:name w:val="WW8Num22z7"/>
    <w:rsid w:val="00214886"/>
  </w:style>
  <w:style w:type="character" w:customStyle="1" w:styleId="WW8Num22z8">
    <w:name w:val="WW8Num22z8"/>
    <w:rsid w:val="00214886"/>
  </w:style>
  <w:style w:type="character" w:customStyle="1" w:styleId="WW8Num23z1">
    <w:name w:val="WW8Num23z1"/>
    <w:rsid w:val="00214886"/>
  </w:style>
  <w:style w:type="character" w:customStyle="1" w:styleId="WW8Num23z2">
    <w:name w:val="WW8Num23z2"/>
    <w:rsid w:val="00214886"/>
  </w:style>
  <w:style w:type="character" w:customStyle="1" w:styleId="WW8Num23z3">
    <w:name w:val="WW8Num23z3"/>
    <w:rsid w:val="00214886"/>
  </w:style>
  <w:style w:type="character" w:customStyle="1" w:styleId="WW8Num23z4">
    <w:name w:val="WW8Num23z4"/>
    <w:rsid w:val="00214886"/>
  </w:style>
  <w:style w:type="character" w:customStyle="1" w:styleId="WW8Num23z5">
    <w:name w:val="WW8Num23z5"/>
    <w:rsid w:val="00214886"/>
  </w:style>
  <w:style w:type="character" w:customStyle="1" w:styleId="WW8Num23z6">
    <w:name w:val="WW8Num23z6"/>
    <w:rsid w:val="00214886"/>
  </w:style>
  <w:style w:type="character" w:customStyle="1" w:styleId="WW8Num23z7">
    <w:name w:val="WW8Num23z7"/>
    <w:rsid w:val="00214886"/>
  </w:style>
  <w:style w:type="character" w:customStyle="1" w:styleId="WW8Num23z8">
    <w:name w:val="WW8Num23z8"/>
    <w:rsid w:val="00214886"/>
  </w:style>
  <w:style w:type="character" w:customStyle="1" w:styleId="WW8Num24z1">
    <w:name w:val="WW8Num24z1"/>
    <w:rsid w:val="00214886"/>
  </w:style>
  <w:style w:type="character" w:customStyle="1" w:styleId="WW8Num24z2">
    <w:name w:val="WW8Num24z2"/>
    <w:rsid w:val="00214886"/>
  </w:style>
  <w:style w:type="character" w:customStyle="1" w:styleId="WW8Num24z3">
    <w:name w:val="WW8Num24z3"/>
    <w:rsid w:val="00214886"/>
  </w:style>
  <w:style w:type="character" w:customStyle="1" w:styleId="WW8Num24z4">
    <w:name w:val="WW8Num24z4"/>
    <w:rsid w:val="00214886"/>
  </w:style>
  <w:style w:type="character" w:customStyle="1" w:styleId="WW8Num24z5">
    <w:name w:val="WW8Num24z5"/>
    <w:rsid w:val="00214886"/>
  </w:style>
  <w:style w:type="character" w:customStyle="1" w:styleId="WW8Num24z6">
    <w:name w:val="WW8Num24z6"/>
    <w:rsid w:val="00214886"/>
  </w:style>
  <w:style w:type="character" w:customStyle="1" w:styleId="WW8Num24z7">
    <w:name w:val="WW8Num24z7"/>
    <w:rsid w:val="00214886"/>
  </w:style>
  <w:style w:type="character" w:customStyle="1" w:styleId="WW8Num24z8">
    <w:name w:val="WW8Num24z8"/>
    <w:rsid w:val="00214886"/>
  </w:style>
  <w:style w:type="character" w:customStyle="1" w:styleId="WW8Num25z1">
    <w:name w:val="WW8Num25z1"/>
    <w:rsid w:val="00214886"/>
  </w:style>
  <w:style w:type="character" w:customStyle="1" w:styleId="WW8Num25z2">
    <w:name w:val="WW8Num25z2"/>
    <w:rsid w:val="00214886"/>
  </w:style>
  <w:style w:type="character" w:customStyle="1" w:styleId="WW8Num25z3">
    <w:name w:val="WW8Num25z3"/>
    <w:rsid w:val="00214886"/>
  </w:style>
  <w:style w:type="character" w:customStyle="1" w:styleId="WW8Num25z4">
    <w:name w:val="WW8Num25z4"/>
    <w:rsid w:val="00214886"/>
  </w:style>
  <w:style w:type="character" w:customStyle="1" w:styleId="WW8Num25z5">
    <w:name w:val="WW8Num25z5"/>
    <w:rsid w:val="00214886"/>
  </w:style>
  <w:style w:type="character" w:customStyle="1" w:styleId="WW8Num25z6">
    <w:name w:val="WW8Num25z6"/>
    <w:rsid w:val="00214886"/>
  </w:style>
  <w:style w:type="character" w:customStyle="1" w:styleId="WW8Num25z7">
    <w:name w:val="WW8Num25z7"/>
    <w:rsid w:val="00214886"/>
  </w:style>
  <w:style w:type="character" w:customStyle="1" w:styleId="WW8Num25z8">
    <w:name w:val="WW8Num25z8"/>
    <w:rsid w:val="00214886"/>
  </w:style>
  <w:style w:type="character" w:customStyle="1" w:styleId="WW8Num26z1">
    <w:name w:val="WW8Num26z1"/>
    <w:rsid w:val="00214886"/>
  </w:style>
  <w:style w:type="character" w:customStyle="1" w:styleId="WW8Num26z2">
    <w:name w:val="WW8Num26z2"/>
    <w:rsid w:val="00214886"/>
  </w:style>
  <w:style w:type="character" w:customStyle="1" w:styleId="WW8Num26z3">
    <w:name w:val="WW8Num26z3"/>
    <w:rsid w:val="00214886"/>
  </w:style>
  <w:style w:type="character" w:customStyle="1" w:styleId="WW8Num26z4">
    <w:name w:val="WW8Num26z4"/>
    <w:rsid w:val="00214886"/>
  </w:style>
  <w:style w:type="character" w:customStyle="1" w:styleId="WW8Num26z5">
    <w:name w:val="WW8Num26z5"/>
    <w:rsid w:val="00214886"/>
  </w:style>
  <w:style w:type="character" w:customStyle="1" w:styleId="WW8Num26z6">
    <w:name w:val="WW8Num26z6"/>
    <w:rsid w:val="00214886"/>
  </w:style>
  <w:style w:type="character" w:customStyle="1" w:styleId="WW8Num26z7">
    <w:name w:val="WW8Num26z7"/>
    <w:rsid w:val="00214886"/>
  </w:style>
  <w:style w:type="character" w:customStyle="1" w:styleId="WW8Num26z8">
    <w:name w:val="WW8Num26z8"/>
    <w:rsid w:val="00214886"/>
  </w:style>
  <w:style w:type="character" w:customStyle="1" w:styleId="WW8Num27z1">
    <w:name w:val="WW8Num27z1"/>
    <w:rsid w:val="00214886"/>
  </w:style>
  <w:style w:type="character" w:customStyle="1" w:styleId="WW8Num27z2">
    <w:name w:val="WW8Num27z2"/>
    <w:rsid w:val="00214886"/>
  </w:style>
  <w:style w:type="character" w:customStyle="1" w:styleId="WW8Num27z3">
    <w:name w:val="WW8Num27z3"/>
    <w:rsid w:val="00214886"/>
  </w:style>
  <w:style w:type="character" w:customStyle="1" w:styleId="WW8Num27z4">
    <w:name w:val="WW8Num27z4"/>
    <w:rsid w:val="00214886"/>
  </w:style>
  <w:style w:type="character" w:customStyle="1" w:styleId="WW8Num27z5">
    <w:name w:val="WW8Num27z5"/>
    <w:rsid w:val="00214886"/>
  </w:style>
  <w:style w:type="character" w:customStyle="1" w:styleId="WW8Num27z6">
    <w:name w:val="WW8Num27z6"/>
    <w:rsid w:val="00214886"/>
  </w:style>
  <w:style w:type="character" w:customStyle="1" w:styleId="WW8Num27z7">
    <w:name w:val="WW8Num27z7"/>
    <w:rsid w:val="00214886"/>
  </w:style>
  <w:style w:type="character" w:customStyle="1" w:styleId="WW8Num27z8">
    <w:name w:val="WW8Num27z8"/>
    <w:rsid w:val="00214886"/>
  </w:style>
  <w:style w:type="character" w:customStyle="1" w:styleId="WW8Num28z1">
    <w:name w:val="WW8Num28z1"/>
    <w:rsid w:val="00214886"/>
  </w:style>
  <w:style w:type="character" w:customStyle="1" w:styleId="WW8Num28z2">
    <w:name w:val="WW8Num28z2"/>
    <w:rsid w:val="00214886"/>
  </w:style>
  <w:style w:type="character" w:customStyle="1" w:styleId="WW8Num28z3">
    <w:name w:val="WW8Num28z3"/>
    <w:rsid w:val="00214886"/>
  </w:style>
  <w:style w:type="character" w:customStyle="1" w:styleId="WW8Num28z4">
    <w:name w:val="WW8Num28z4"/>
    <w:rsid w:val="00214886"/>
  </w:style>
  <w:style w:type="character" w:customStyle="1" w:styleId="WW8Num28z5">
    <w:name w:val="WW8Num28z5"/>
    <w:rsid w:val="00214886"/>
  </w:style>
  <w:style w:type="character" w:customStyle="1" w:styleId="WW8Num28z6">
    <w:name w:val="WW8Num28z6"/>
    <w:rsid w:val="00214886"/>
  </w:style>
  <w:style w:type="character" w:customStyle="1" w:styleId="WW8Num28z7">
    <w:name w:val="WW8Num28z7"/>
    <w:rsid w:val="00214886"/>
  </w:style>
  <w:style w:type="character" w:customStyle="1" w:styleId="WW8Num28z8">
    <w:name w:val="WW8Num28z8"/>
    <w:rsid w:val="00214886"/>
  </w:style>
  <w:style w:type="character" w:customStyle="1" w:styleId="WW8Num29z1">
    <w:name w:val="WW8Num29z1"/>
    <w:rsid w:val="00214886"/>
  </w:style>
  <w:style w:type="character" w:customStyle="1" w:styleId="WW8Num29z2">
    <w:name w:val="WW8Num29z2"/>
    <w:rsid w:val="00214886"/>
  </w:style>
  <w:style w:type="character" w:customStyle="1" w:styleId="WW8Num29z3">
    <w:name w:val="WW8Num29z3"/>
    <w:rsid w:val="00214886"/>
  </w:style>
  <w:style w:type="character" w:customStyle="1" w:styleId="WW8Num29z4">
    <w:name w:val="WW8Num29z4"/>
    <w:rsid w:val="00214886"/>
  </w:style>
  <w:style w:type="character" w:customStyle="1" w:styleId="WW8Num29z5">
    <w:name w:val="WW8Num29z5"/>
    <w:rsid w:val="00214886"/>
  </w:style>
  <w:style w:type="character" w:customStyle="1" w:styleId="WW8Num29z6">
    <w:name w:val="WW8Num29z6"/>
    <w:rsid w:val="00214886"/>
  </w:style>
  <w:style w:type="character" w:customStyle="1" w:styleId="WW8Num29z7">
    <w:name w:val="WW8Num29z7"/>
    <w:rsid w:val="00214886"/>
  </w:style>
  <w:style w:type="character" w:customStyle="1" w:styleId="WW8Num29z8">
    <w:name w:val="WW8Num29z8"/>
    <w:rsid w:val="00214886"/>
  </w:style>
  <w:style w:type="character" w:customStyle="1" w:styleId="WW8Num30z1">
    <w:name w:val="WW8Num30z1"/>
    <w:rsid w:val="00214886"/>
  </w:style>
  <w:style w:type="character" w:customStyle="1" w:styleId="WW8Num30z2">
    <w:name w:val="WW8Num30z2"/>
    <w:rsid w:val="00214886"/>
  </w:style>
  <w:style w:type="character" w:customStyle="1" w:styleId="WW8Num30z3">
    <w:name w:val="WW8Num30z3"/>
    <w:rsid w:val="00214886"/>
  </w:style>
  <w:style w:type="character" w:customStyle="1" w:styleId="WW8Num30z4">
    <w:name w:val="WW8Num30z4"/>
    <w:rsid w:val="00214886"/>
  </w:style>
  <w:style w:type="character" w:customStyle="1" w:styleId="WW8Num30z5">
    <w:name w:val="WW8Num30z5"/>
    <w:rsid w:val="00214886"/>
  </w:style>
  <w:style w:type="character" w:customStyle="1" w:styleId="WW8Num30z6">
    <w:name w:val="WW8Num30z6"/>
    <w:rsid w:val="00214886"/>
  </w:style>
  <w:style w:type="character" w:customStyle="1" w:styleId="WW8Num30z7">
    <w:name w:val="WW8Num30z7"/>
    <w:rsid w:val="00214886"/>
  </w:style>
  <w:style w:type="character" w:customStyle="1" w:styleId="WW8Num30z8">
    <w:name w:val="WW8Num30z8"/>
    <w:rsid w:val="00214886"/>
  </w:style>
  <w:style w:type="character" w:customStyle="1" w:styleId="WW8Num31z1">
    <w:name w:val="WW8Num31z1"/>
    <w:rsid w:val="00214886"/>
    <w:rPr>
      <w:rFonts w:ascii="Courier New" w:hAnsi="Courier New" w:cs="Courier New" w:hint="default"/>
    </w:rPr>
  </w:style>
  <w:style w:type="character" w:customStyle="1" w:styleId="WW8Num31z2">
    <w:name w:val="WW8Num31z2"/>
    <w:rsid w:val="00214886"/>
    <w:rPr>
      <w:rFonts w:ascii="Wingdings" w:hAnsi="Wingdings" w:cs="Wingdings" w:hint="default"/>
    </w:rPr>
  </w:style>
  <w:style w:type="character" w:customStyle="1" w:styleId="WW8Num32z1">
    <w:name w:val="WW8Num32z1"/>
    <w:rsid w:val="00214886"/>
  </w:style>
  <w:style w:type="character" w:customStyle="1" w:styleId="WW8Num32z2">
    <w:name w:val="WW8Num32z2"/>
    <w:rsid w:val="00214886"/>
  </w:style>
  <w:style w:type="character" w:customStyle="1" w:styleId="WW8Num32z3">
    <w:name w:val="WW8Num32z3"/>
    <w:rsid w:val="00214886"/>
  </w:style>
  <w:style w:type="character" w:customStyle="1" w:styleId="WW8Num32z4">
    <w:name w:val="WW8Num32z4"/>
    <w:rsid w:val="00214886"/>
  </w:style>
  <w:style w:type="character" w:customStyle="1" w:styleId="WW8Num32z5">
    <w:name w:val="WW8Num32z5"/>
    <w:rsid w:val="00214886"/>
  </w:style>
  <w:style w:type="character" w:customStyle="1" w:styleId="WW8Num32z6">
    <w:name w:val="WW8Num32z6"/>
    <w:rsid w:val="00214886"/>
  </w:style>
  <w:style w:type="character" w:customStyle="1" w:styleId="WW8Num32z7">
    <w:name w:val="WW8Num32z7"/>
    <w:rsid w:val="00214886"/>
  </w:style>
  <w:style w:type="character" w:customStyle="1" w:styleId="WW8Num32z8">
    <w:name w:val="WW8Num32z8"/>
    <w:rsid w:val="00214886"/>
  </w:style>
  <w:style w:type="character" w:customStyle="1" w:styleId="WW8Num33z1">
    <w:name w:val="WW8Num33z1"/>
    <w:rsid w:val="00214886"/>
  </w:style>
  <w:style w:type="character" w:customStyle="1" w:styleId="WW8Num33z2">
    <w:name w:val="WW8Num33z2"/>
    <w:rsid w:val="00214886"/>
  </w:style>
  <w:style w:type="character" w:customStyle="1" w:styleId="WW8Num33z3">
    <w:name w:val="WW8Num33z3"/>
    <w:rsid w:val="00214886"/>
  </w:style>
  <w:style w:type="character" w:customStyle="1" w:styleId="WW8Num33z4">
    <w:name w:val="WW8Num33z4"/>
    <w:rsid w:val="00214886"/>
  </w:style>
  <w:style w:type="character" w:customStyle="1" w:styleId="WW8Num33z5">
    <w:name w:val="WW8Num33z5"/>
    <w:rsid w:val="00214886"/>
  </w:style>
  <w:style w:type="character" w:customStyle="1" w:styleId="WW8Num33z6">
    <w:name w:val="WW8Num33z6"/>
    <w:rsid w:val="00214886"/>
  </w:style>
  <w:style w:type="character" w:customStyle="1" w:styleId="WW8Num33z7">
    <w:name w:val="WW8Num33z7"/>
    <w:rsid w:val="00214886"/>
  </w:style>
  <w:style w:type="character" w:customStyle="1" w:styleId="WW8Num33z8">
    <w:name w:val="WW8Num33z8"/>
    <w:rsid w:val="00214886"/>
  </w:style>
  <w:style w:type="character" w:customStyle="1" w:styleId="WW8Num34z1">
    <w:name w:val="WW8Num34z1"/>
    <w:rsid w:val="00214886"/>
  </w:style>
  <w:style w:type="character" w:customStyle="1" w:styleId="WW8Num34z2">
    <w:name w:val="WW8Num34z2"/>
    <w:rsid w:val="00214886"/>
  </w:style>
  <w:style w:type="character" w:customStyle="1" w:styleId="WW8Num34z3">
    <w:name w:val="WW8Num34z3"/>
    <w:rsid w:val="00214886"/>
  </w:style>
  <w:style w:type="character" w:customStyle="1" w:styleId="WW8Num34z4">
    <w:name w:val="WW8Num34z4"/>
    <w:rsid w:val="00214886"/>
  </w:style>
  <w:style w:type="character" w:customStyle="1" w:styleId="WW8Num34z5">
    <w:name w:val="WW8Num34z5"/>
    <w:rsid w:val="00214886"/>
  </w:style>
  <w:style w:type="character" w:customStyle="1" w:styleId="WW8Num34z6">
    <w:name w:val="WW8Num34z6"/>
    <w:rsid w:val="00214886"/>
  </w:style>
  <w:style w:type="character" w:customStyle="1" w:styleId="WW8Num34z7">
    <w:name w:val="WW8Num34z7"/>
    <w:rsid w:val="00214886"/>
  </w:style>
  <w:style w:type="character" w:customStyle="1" w:styleId="WW8Num34z8">
    <w:name w:val="WW8Num34z8"/>
    <w:rsid w:val="00214886"/>
  </w:style>
  <w:style w:type="character" w:customStyle="1" w:styleId="WW8Num35z1">
    <w:name w:val="WW8Num35z1"/>
    <w:rsid w:val="00214886"/>
  </w:style>
  <w:style w:type="character" w:customStyle="1" w:styleId="WW8Num35z2">
    <w:name w:val="WW8Num35z2"/>
    <w:rsid w:val="00214886"/>
  </w:style>
  <w:style w:type="character" w:customStyle="1" w:styleId="WW8Num35z3">
    <w:name w:val="WW8Num35z3"/>
    <w:rsid w:val="00214886"/>
  </w:style>
  <w:style w:type="character" w:customStyle="1" w:styleId="WW8Num35z4">
    <w:name w:val="WW8Num35z4"/>
    <w:rsid w:val="00214886"/>
  </w:style>
  <w:style w:type="character" w:customStyle="1" w:styleId="WW8Num35z5">
    <w:name w:val="WW8Num35z5"/>
    <w:rsid w:val="00214886"/>
  </w:style>
  <w:style w:type="character" w:customStyle="1" w:styleId="WW8Num35z6">
    <w:name w:val="WW8Num35z6"/>
    <w:rsid w:val="00214886"/>
  </w:style>
  <w:style w:type="character" w:customStyle="1" w:styleId="WW8Num35z7">
    <w:name w:val="WW8Num35z7"/>
    <w:rsid w:val="00214886"/>
  </w:style>
  <w:style w:type="character" w:customStyle="1" w:styleId="WW8Num35z8">
    <w:name w:val="WW8Num35z8"/>
    <w:rsid w:val="00214886"/>
  </w:style>
  <w:style w:type="character" w:customStyle="1" w:styleId="WW8Num36z1">
    <w:name w:val="WW8Num36z1"/>
    <w:rsid w:val="00214886"/>
  </w:style>
  <w:style w:type="character" w:customStyle="1" w:styleId="WW8Num36z2">
    <w:name w:val="WW8Num36z2"/>
    <w:rsid w:val="00214886"/>
  </w:style>
  <w:style w:type="character" w:customStyle="1" w:styleId="WW8Num36z3">
    <w:name w:val="WW8Num36z3"/>
    <w:rsid w:val="00214886"/>
  </w:style>
  <w:style w:type="character" w:customStyle="1" w:styleId="WW8Num36z4">
    <w:name w:val="WW8Num36z4"/>
    <w:rsid w:val="00214886"/>
  </w:style>
  <w:style w:type="character" w:customStyle="1" w:styleId="WW8Num36z5">
    <w:name w:val="WW8Num36z5"/>
    <w:rsid w:val="00214886"/>
  </w:style>
  <w:style w:type="character" w:customStyle="1" w:styleId="WW8Num36z6">
    <w:name w:val="WW8Num36z6"/>
    <w:rsid w:val="00214886"/>
  </w:style>
  <w:style w:type="character" w:customStyle="1" w:styleId="WW8Num36z7">
    <w:name w:val="WW8Num36z7"/>
    <w:rsid w:val="00214886"/>
  </w:style>
  <w:style w:type="character" w:customStyle="1" w:styleId="WW8Num36z8">
    <w:name w:val="WW8Num36z8"/>
    <w:rsid w:val="00214886"/>
  </w:style>
  <w:style w:type="character" w:customStyle="1" w:styleId="WW8Num37z1">
    <w:name w:val="WW8Num37z1"/>
    <w:rsid w:val="00214886"/>
  </w:style>
  <w:style w:type="character" w:customStyle="1" w:styleId="WW8Num37z2">
    <w:name w:val="WW8Num37z2"/>
    <w:rsid w:val="00214886"/>
  </w:style>
  <w:style w:type="character" w:customStyle="1" w:styleId="WW8Num37z3">
    <w:name w:val="WW8Num37z3"/>
    <w:rsid w:val="00214886"/>
  </w:style>
  <w:style w:type="character" w:customStyle="1" w:styleId="WW8Num37z4">
    <w:name w:val="WW8Num37z4"/>
    <w:rsid w:val="00214886"/>
  </w:style>
  <w:style w:type="character" w:customStyle="1" w:styleId="WW8Num37z5">
    <w:name w:val="WW8Num37z5"/>
    <w:rsid w:val="00214886"/>
  </w:style>
  <w:style w:type="character" w:customStyle="1" w:styleId="WW8Num37z6">
    <w:name w:val="WW8Num37z6"/>
    <w:rsid w:val="00214886"/>
  </w:style>
  <w:style w:type="character" w:customStyle="1" w:styleId="WW8Num37z7">
    <w:name w:val="WW8Num37z7"/>
    <w:rsid w:val="00214886"/>
  </w:style>
  <w:style w:type="character" w:customStyle="1" w:styleId="WW8Num37z8">
    <w:name w:val="WW8Num37z8"/>
    <w:rsid w:val="00214886"/>
  </w:style>
  <w:style w:type="character" w:customStyle="1" w:styleId="WW8Num38z1">
    <w:name w:val="WW8Num38z1"/>
    <w:rsid w:val="00214886"/>
  </w:style>
  <w:style w:type="character" w:customStyle="1" w:styleId="WW8Num38z2">
    <w:name w:val="WW8Num38z2"/>
    <w:rsid w:val="00214886"/>
  </w:style>
  <w:style w:type="character" w:customStyle="1" w:styleId="WW8Num38z3">
    <w:name w:val="WW8Num38z3"/>
    <w:rsid w:val="00214886"/>
  </w:style>
  <w:style w:type="character" w:customStyle="1" w:styleId="WW8Num38z4">
    <w:name w:val="WW8Num38z4"/>
    <w:rsid w:val="00214886"/>
  </w:style>
  <w:style w:type="character" w:customStyle="1" w:styleId="WW8Num38z5">
    <w:name w:val="WW8Num38z5"/>
    <w:rsid w:val="00214886"/>
  </w:style>
  <w:style w:type="character" w:customStyle="1" w:styleId="WW8Num38z6">
    <w:name w:val="WW8Num38z6"/>
    <w:rsid w:val="00214886"/>
  </w:style>
  <w:style w:type="character" w:customStyle="1" w:styleId="WW8Num38z7">
    <w:name w:val="WW8Num38z7"/>
    <w:rsid w:val="00214886"/>
  </w:style>
  <w:style w:type="character" w:customStyle="1" w:styleId="WW8Num38z8">
    <w:name w:val="WW8Num38z8"/>
    <w:rsid w:val="00214886"/>
  </w:style>
  <w:style w:type="character" w:customStyle="1" w:styleId="WW8Num39z1">
    <w:name w:val="WW8Num39z1"/>
    <w:rsid w:val="00214886"/>
  </w:style>
  <w:style w:type="character" w:customStyle="1" w:styleId="WW8Num39z2">
    <w:name w:val="WW8Num39z2"/>
    <w:rsid w:val="00214886"/>
  </w:style>
  <w:style w:type="character" w:customStyle="1" w:styleId="WW8Num39z3">
    <w:name w:val="WW8Num39z3"/>
    <w:rsid w:val="00214886"/>
  </w:style>
  <w:style w:type="character" w:customStyle="1" w:styleId="WW8Num39z4">
    <w:name w:val="WW8Num39z4"/>
    <w:rsid w:val="00214886"/>
  </w:style>
  <w:style w:type="character" w:customStyle="1" w:styleId="WW8Num39z5">
    <w:name w:val="WW8Num39z5"/>
    <w:rsid w:val="00214886"/>
  </w:style>
  <w:style w:type="character" w:customStyle="1" w:styleId="WW8Num39z6">
    <w:name w:val="WW8Num39z6"/>
    <w:rsid w:val="00214886"/>
  </w:style>
  <w:style w:type="character" w:customStyle="1" w:styleId="WW8Num39z7">
    <w:name w:val="WW8Num39z7"/>
    <w:rsid w:val="00214886"/>
  </w:style>
  <w:style w:type="character" w:customStyle="1" w:styleId="WW8Num39z8">
    <w:name w:val="WW8Num39z8"/>
    <w:rsid w:val="00214886"/>
  </w:style>
  <w:style w:type="character" w:customStyle="1" w:styleId="WW8Num40z1">
    <w:name w:val="WW8Num40z1"/>
    <w:rsid w:val="00214886"/>
    <w:rPr>
      <w:rFonts w:ascii="Courier New" w:hAnsi="Courier New" w:cs="Courier New" w:hint="default"/>
    </w:rPr>
  </w:style>
  <w:style w:type="character" w:customStyle="1" w:styleId="WW8Num40z2">
    <w:name w:val="WW8Num40z2"/>
    <w:rsid w:val="00214886"/>
    <w:rPr>
      <w:rFonts w:ascii="Wingdings" w:hAnsi="Wingdings" w:cs="Wingdings" w:hint="default"/>
    </w:rPr>
  </w:style>
  <w:style w:type="character" w:customStyle="1" w:styleId="WW8Num41z1">
    <w:name w:val="WW8Num41z1"/>
    <w:rsid w:val="00214886"/>
  </w:style>
  <w:style w:type="character" w:customStyle="1" w:styleId="WW8Num41z2">
    <w:name w:val="WW8Num41z2"/>
    <w:rsid w:val="00214886"/>
  </w:style>
  <w:style w:type="character" w:customStyle="1" w:styleId="WW8Num41z3">
    <w:name w:val="WW8Num41z3"/>
    <w:rsid w:val="00214886"/>
  </w:style>
  <w:style w:type="character" w:customStyle="1" w:styleId="WW8Num41z4">
    <w:name w:val="WW8Num41z4"/>
    <w:rsid w:val="00214886"/>
  </w:style>
  <w:style w:type="character" w:customStyle="1" w:styleId="WW8Num41z5">
    <w:name w:val="WW8Num41z5"/>
    <w:rsid w:val="00214886"/>
  </w:style>
  <w:style w:type="character" w:customStyle="1" w:styleId="WW8Num41z6">
    <w:name w:val="WW8Num41z6"/>
    <w:rsid w:val="00214886"/>
  </w:style>
  <w:style w:type="character" w:customStyle="1" w:styleId="WW8Num41z7">
    <w:name w:val="WW8Num41z7"/>
    <w:rsid w:val="00214886"/>
  </w:style>
  <w:style w:type="character" w:customStyle="1" w:styleId="WW8Num41z8">
    <w:name w:val="WW8Num41z8"/>
    <w:rsid w:val="00214886"/>
  </w:style>
  <w:style w:type="character" w:customStyle="1" w:styleId="WW8Num42z1">
    <w:name w:val="WW8Num42z1"/>
    <w:rsid w:val="00214886"/>
    <w:rPr>
      <w:rFonts w:ascii="Courier New" w:hAnsi="Courier New" w:cs="Courier New" w:hint="default"/>
    </w:rPr>
  </w:style>
  <w:style w:type="character" w:customStyle="1" w:styleId="WW8Num42z2">
    <w:name w:val="WW8Num42z2"/>
    <w:rsid w:val="00214886"/>
    <w:rPr>
      <w:rFonts w:ascii="Wingdings" w:hAnsi="Wingdings" w:cs="Wingdings" w:hint="default"/>
    </w:rPr>
  </w:style>
  <w:style w:type="character" w:customStyle="1" w:styleId="WW8Num43z1">
    <w:name w:val="WW8Num43z1"/>
    <w:rsid w:val="00214886"/>
  </w:style>
  <w:style w:type="character" w:customStyle="1" w:styleId="WW8Num43z2">
    <w:name w:val="WW8Num43z2"/>
    <w:rsid w:val="00214886"/>
  </w:style>
  <w:style w:type="character" w:customStyle="1" w:styleId="WW8Num43z3">
    <w:name w:val="WW8Num43z3"/>
    <w:rsid w:val="00214886"/>
  </w:style>
  <w:style w:type="character" w:customStyle="1" w:styleId="WW8Num43z4">
    <w:name w:val="WW8Num43z4"/>
    <w:rsid w:val="00214886"/>
  </w:style>
  <w:style w:type="character" w:customStyle="1" w:styleId="WW8Num43z5">
    <w:name w:val="WW8Num43z5"/>
    <w:rsid w:val="00214886"/>
  </w:style>
  <w:style w:type="character" w:customStyle="1" w:styleId="WW8Num43z6">
    <w:name w:val="WW8Num43z6"/>
    <w:rsid w:val="00214886"/>
  </w:style>
  <w:style w:type="character" w:customStyle="1" w:styleId="WW8Num43z7">
    <w:name w:val="WW8Num43z7"/>
    <w:rsid w:val="00214886"/>
  </w:style>
  <w:style w:type="character" w:customStyle="1" w:styleId="WW8Num43z8">
    <w:name w:val="WW8Num43z8"/>
    <w:rsid w:val="00214886"/>
  </w:style>
  <w:style w:type="character" w:customStyle="1" w:styleId="WW8Num44z1">
    <w:name w:val="WW8Num44z1"/>
    <w:rsid w:val="00214886"/>
  </w:style>
  <w:style w:type="character" w:customStyle="1" w:styleId="WW8Num44z2">
    <w:name w:val="WW8Num44z2"/>
    <w:rsid w:val="00214886"/>
  </w:style>
  <w:style w:type="character" w:customStyle="1" w:styleId="WW8Num44z3">
    <w:name w:val="WW8Num44z3"/>
    <w:rsid w:val="00214886"/>
  </w:style>
  <w:style w:type="character" w:customStyle="1" w:styleId="WW8Num44z4">
    <w:name w:val="WW8Num44z4"/>
    <w:rsid w:val="00214886"/>
  </w:style>
  <w:style w:type="character" w:customStyle="1" w:styleId="WW8Num44z5">
    <w:name w:val="WW8Num44z5"/>
    <w:rsid w:val="00214886"/>
  </w:style>
  <w:style w:type="character" w:customStyle="1" w:styleId="WW8Num44z6">
    <w:name w:val="WW8Num44z6"/>
    <w:rsid w:val="00214886"/>
  </w:style>
  <w:style w:type="character" w:customStyle="1" w:styleId="WW8Num44z7">
    <w:name w:val="WW8Num44z7"/>
    <w:rsid w:val="00214886"/>
  </w:style>
  <w:style w:type="character" w:customStyle="1" w:styleId="WW8Num44z8">
    <w:name w:val="WW8Num44z8"/>
    <w:rsid w:val="00214886"/>
  </w:style>
  <w:style w:type="character" w:customStyle="1" w:styleId="WW8Num45z1">
    <w:name w:val="WW8Num45z1"/>
    <w:rsid w:val="00214886"/>
  </w:style>
  <w:style w:type="character" w:customStyle="1" w:styleId="WW8Num45z2">
    <w:name w:val="WW8Num45z2"/>
    <w:rsid w:val="00214886"/>
  </w:style>
  <w:style w:type="character" w:customStyle="1" w:styleId="WW8Num45z3">
    <w:name w:val="WW8Num45z3"/>
    <w:rsid w:val="00214886"/>
  </w:style>
  <w:style w:type="character" w:customStyle="1" w:styleId="WW8Num45z4">
    <w:name w:val="WW8Num45z4"/>
    <w:rsid w:val="00214886"/>
  </w:style>
  <w:style w:type="character" w:customStyle="1" w:styleId="WW8Num45z5">
    <w:name w:val="WW8Num45z5"/>
    <w:rsid w:val="00214886"/>
  </w:style>
  <w:style w:type="character" w:customStyle="1" w:styleId="WW8Num45z6">
    <w:name w:val="WW8Num45z6"/>
    <w:rsid w:val="00214886"/>
  </w:style>
  <w:style w:type="character" w:customStyle="1" w:styleId="WW8Num45z7">
    <w:name w:val="WW8Num45z7"/>
    <w:rsid w:val="00214886"/>
  </w:style>
  <w:style w:type="character" w:customStyle="1" w:styleId="WW8Num45z8">
    <w:name w:val="WW8Num45z8"/>
    <w:rsid w:val="00214886"/>
  </w:style>
  <w:style w:type="character" w:customStyle="1" w:styleId="WW8Num47z0">
    <w:name w:val="WW8Num47z0"/>
    <w:rsid w:val="00214886"/>
    <w:rPr>
      <w:rFonts w:eastAsia="Arial" w:hint="default"/>
      <w:spacing w:val="-2"/>
      <w:sz w:val="24"/>
      <w:szCs w:val="24"/>
    </w:rPr>
  </w:style>
  <w:style w:type="character" w:customStyle="1" w:styleId="WW8Num47z1">
    <w:name w:val="WW8Num47z1"/>
    <w:rsid w:val="00214886"/>
  </w:style>
  <w:style w:type="character" w:customStyle="1" w:styleId="WW8Num47z2">
    <w:name w:val="WW8Num47z2"/>
    <w:rsid w:val="00214886"/>
  </w:style>
  <w:style w:type="character" w:customStyle="1" w:styleId="WW8Num47z3">
    <w:name w:val="WW8Num47z3"/>
    <w:rsid w:val="00214886"/>
  </w:style>
  <w:style w:type="character" w:customStyle="1" w:styleId="WW8Num47z4">
    <w:name w:val="WW8Num47z4"/>
    <w:rsid w:val="00214886"/>
  </w:style>
  <w:style w:type="character" w:customStyle="1" w:styleId="WW8Num47z5">
    <w:name w:val="WW8Num47z5"/>
    <w:rsid w:val="00214886"/>
  </w:style>
  <w:style w:type="character" w:customStyle="1" w:styleId="WW8Num47z6">
    <w:name w:val="WW8Num47z6"/>
    <w:rsid w:val="00214886"/>
  </w:style>
  <w:style w:type="character" w:customStyle="1" w:styleId="WW8Num47z7">
    <w:name w:val="WW8Num47z7"/>
    <w:rsid w:val="00214886"/>
  </w:style>
  <w:style w:type="character" w:customStyle="1" w:styleId="WW8Num47z8">
    <w:name w:val="WW8Num47z8"/>
    <w:rsid w:val="00214886"/>
  </w:style>
  <w:style w:type="character" w:customStyle="1" w:styleId="Domylnaczcionkaakapitu1">
    <w:name w:val="Domyślna czcionka akapitu1"/>
    <w:rsid w:val="00214886"/>
  </w:style>
  <w:style w:type="character" w:customStyle="1" w:styleId="AkapitzlistZnak">
    <w:name w:val="Akapit z listą Znak"/>
    <w:rsid w:val="00214886"/>
    <w:rPr>
      <w:sz w:val="24"/>
      <w:szCs w:val="24"/>
      <w:lang w:val="pl-PL" w:eastAsia="ar-SA" w:bidi="ar-SA"/>
    </w:rPr>
  </w:style>
  <w:style w:type="character" w:customStyle="1" w:styleId="Odwoaniedokomentarza1">
    <w:name w:val="Odwołanie do komentarza1"/>
    <w:rsid w:val="00214886"/>
    <w:rPr>
      <w:sz w:val="16"/>
      <w:szCs w:val="16"/>
    </w:rPr>
  </w:style>
  <w:style w:type="character" w:customStyle="1" w:styleId="TeksttreciExact">
    <w:name w:val="Tekst treści Exact"/>
    <w:rsid w:val="00214886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spacing w:val="4"/>
      <w:sz w:val="16"/>
      <w:szCs w:val="16"/>
      <w:u w:val="none"/>
    </w:rPr>
  </w:style>
  <w:style w:type="character" w:customStyle="1" w:styleId="Podpisobrazu">
    <w:name w:val="Podpis obrazu_"/>
    <w:rsid w:val="00214886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character" w:customStyle="1" w:styleId="Teksttreci">
    <w:name w:val="Tekst treści_"/>
    <w:rsid w:val="00214886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sz w:val="17"/>
      <w:szCs w:val="17"/>
      <w:u w:val="none"/>
    </w:rPr>
  </w:style>
  <w:style w:type="character" w:customStyle="1" w:styleId="Teksttreci9ptKursywa">
    <w:name w:val="Tekst treści + 9 pt;Kursywa"/>
    <w:rsid w:val="00214886"/>
    <w:rPr>
      <w:rFonts w:ascii="Arial" w:eastAsia="Arial" w:hAnsi="Arial" w:cs="Arial"/>
      <w:b/>
      <w:bCs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  <w:lang w:val="pl-PL" w:eastAsia="pl-PL" w:bidi="pl-PL"/>
    </w:rPr>
  </w:style>
  <w:style w:type="character" w:customStyle="1" w:styleId="Nagwek10">
    <w:name w:val="Nagłówek #1_"/>
    <w:rsid w:val="00214886"/>
    <w:rPr>
      <w:rFonts w:ascii="Arial" w:eastAsia="Arial" w:hAnsi="Arial" w:cs="Arial"/>
      <w:b/>
      <w:bCs/>
      <w:sz w:val="22"/>
      <w:szCs w:val="22"/>
      <w:shd w:val="clear" w:color="auto" w:fill="FFFFFF"/>
    </w:rPr>
  </w:style>
  <w:style w:type="character" w:customStyle="1" w:styleId="Nagwek185pt">
    <w:name w:val="Nagłówek #1 + 8;5 pt"/>
    <w:rsid w:val="00214886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vertAlign w:val="baseline"/>
      <w:lang w:val="pl-PL" w:eastAsia="pl-PL" w:bidi="pl-PL"/>
    </w:rPr>
  </w:style>
  <w:style w:type="character" w:customStyle="1" w:styleId="Nagwek1Bezpogrubienia">
    <w:name w:val="Nagłówek #1 + Bez pogrubienia"/>
    <w:rsid w:val="00214886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pl-PL" w:eastAsia="pl-PL" w:bidi="pl-PL"/>
    </w:rPr>
  </w:style>
  <w:style w:type="character" w:customStyle="1" w:styleId="Teksttreci0">
    <w:name w:val="Tekst treści"/>
    <w:rsid w:val="00214886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single"/>
      <w:vertAlign w:val="baseline"/>
      <w:lang w:val="pl-PL" w:eastAsia="pl-PL" w:bidi="pl-PL"/>
    </w:rPr>
  </w:style>
  <w:style w:type="character" w:customStyle="1" w:styleId="Spistreci">
    <w:name w:val="Spis treści_"/>
    <w:rsid w:val="00214886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sz w:val="17"/>
      <w:szCs w:val="17"/>
      <w:u w:val="none"/>
    </w:rPr>
  </w:style>
  <w:style w:type="character" w:customStyle="1" w:styleId="Spistreci0">
    <w:name w:val="Spis treści"/>
    <w:rsid w:val="00214886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single"/>
      <w:vertAlign w:val="baseline"/>
      <w:lang w:val="pl-PL" w:eastAsia="pl-PL" w:bidi="pl-PL"/>
    </w:rPr>
  </w:style>
  <w:style w:type="character" w:customStyle="1" w:styleId="Teksttreci11ptBezpogrubienia">
    <w:name w:val="Tekst treści + 11 pt;Bez pogrubienia"/>
    <w:rsid w:val="00214886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pl-PL" w:eastAsia="pl-PL" w:bidi="pl-PL"/>
    </w:rPr>
  </w:style>
  <w:style w:type="character" w:customStyle="1" w:styleId="Nagwek2">
    <w:name w:val="Nagłówek #2_"/>
    <w:rsid w:val="00214886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character" w:styleId="Pogrubienie">
    <w:name w:val="Strong"/>
    <w:qFormat/>
    <w:rsid w:val="00214886"/>
    <w:rPr>
      <w:rFonts w:cs="Times New Roman"/>
      <w:b/>
      <w:bCs/>
    </w:rPr>
  </w:style>
  <w:style w:type="paragraph" w:customStyle="1" w:styleId="Nagwek11">
    <w:name w:val="Nagłówek1"/>
    <w:basedOn w:val="Normalny"/>
    <w:next w:val="Tekstpodstawowy"/>
    <w:rsid w:val="00214886"/>
    <w:pPr>
      <w:keepNext/>
      <w:suppressAutoHyphens/>
      <w:spacing w:before="240" w:after="120" w:line="240" w:lineRule="auto"/>
    </w:pPr>
    <w:rPr>
      <w:rFonts w:ascii="Arial" w:eastAsia="Microsoft YaHei" w:hAnsi="Arial" w:cs="Lucida Sans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rsid w:val="00214886"/>
    <w:pPr>
      <w:suppressAutoHyphens/>
      <w:spacing w:after="120" w:line="240" w:lineRule="auto"/>
    </w:pPr>
    <w:rPr>
      <w:rFonts w:ascii="Times New Roman" w:eastAsia="SimSun" w:hAnsi="Times New Roman" w:cs="Times New Roman"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214886"/>
    <w:rPr>
      <w:rFonts w:ascii="Times New Roman" w:eastAsia="SimSun" w:hAnsi="Times New Roman" w:cs="Times New Roman"/>
      <w:sz w:val="20"/>
      <w:szCs w:val="20"/>
      <w:lang w:eastAsia="ar-SA"/>
    </w:rPr>
  </w:style>
  <w:style w:type="paragraph" w:styleId="Lista">
    <w:name w:val="List"/>
    <w:basedOn w:val="Tekstpodstawowy"/>
    <w:rsid w:val="00214886"/>
    <w:rPr>
      <w:rFonts w:cs="Lucida Sans"/>
    </w:rPr>
  </w:style>
  <w:style w:type="paragraph" w:customStyle="1" w:styleId="Podpis1">
    <w:name w:val="Podpis1"/>
    <w:basedOn w:val="Normalny"/>
    <w:rsid w:val="00214886"/>
    <w:pPr>
      <w:suppressLineNumbers/>
      <w:suppressAutoHyphens/>
      <w:spacing w:before="120" w:after="120" w:line="240" w:lineRule="auto"/>
    </w:pPr>
    <w:rPr>
      <w:rFonts w:ascii="Times New Roman" w:eastAsia="SimSun" w:hAnsi="Times New Roman" w:cs="Lucida Sans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214886"/>
    <w:pPr>
      <w:suppressLineNumbers/>
      <w:suppressAutoHyphens/>
      <w:spacing w:after="0" w:line="240" w:lineRule="auto"/>
    </w:pPr>
    <w:rPr>
      <w:rFonts w:ascii="Times New Roman" w:eastAsia="SimSun" w:hAnsi="Times New Roman" w:cs="Lucida Sans"/>
      <w:sz w:val="20"/>
      <w:szCs w:val="20"/>
      <w:lang w:eastAsia="ar-SA"/>
    </w:rPr>
  </w:style>
  <w:style w:type="character" w:customStyle="1" w:styleId="StopkaZnak1">
    <w:name w:val="Stopka Znak1"/>
    <w:basedOn w:val="Domylnaczcionkaakapitu"/>
    <w:rsid w:val="00214886"/>
    <w:rPr>
      <w:rFonts w:ascii="Times New Roman" w:eastAsia="Times New Roman" w:hAnsi="Times New Roman" w:cs="Times New Roman"/>
      <w:kern w:val="1"/>
      <w:sz w:val="18"/>
      <w:szCs w:val="18"/>
      <w:lang w:val="en-US" w:eastAsia="ar-SA"/>
    </w:rPr>
  </w:style>
  <w:style w:type="paragraph" w:customStyle="1" w:styleId="Default">
    <w:name w:val="Default"/>
    <w:rsid w:val="00214886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character" w:customStyle="1" w:styleId="NagwekZnak1">
    <w:name w:val="Nagłówek Znak1"/>
    <w:basedOn w:val="Domylnaczcionkaakapitu"/>
    <w:rsid w:val="00214886"/>
    <w:rPr>
      <w:rFonts w:ascii="Times New Roman" w:eastAsia="SimSun" w:hAnsi="Times New Roman" w:cs="Times New Roman"/>
      <w:sz w:val="18"/>
      <w:szCs w:val="18"/>
      <w:lang w:eastAsia="ar-SA"/>
    </w:rPr>
  </w:style>
  <w:style w:type="paragraph" w:styleId="NormalnyWeb">
    <w:name w:val="Normal (Web)"/>
    <w:basedOn w:val="Normalny"/>
    <w:uiPriority w:val="99"/>
    <w:rsid w:val="00214886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214886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14886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14886"/>
    <w:rPr>
      <w:rFonts w:ascii="Times New Roman" w:eastAsia="SimSu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1"/>
    <w:next w:val="Tekstkomentarza1"/>
    <w:link w:val="TematkomentarzaZnak"/>
    <w:rsid w:val="002148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214886"/>
    <w:rPr>
      <w:rFonts w:ascii="Times New Roman" w:eastAsia="SimSu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rsid w:val="00214886"/>
    <w:pPr>
      <w:suppressAutoHyphens/>
      <w:spacing w:after="0" w:line="240" w:lineRule="auto"/>
    </w:pPr>
    <w:rPr>
      <w:rFonts w:ascii="Tahoma" w:eastAsia="SimSun" w:hAnsi="Tahoma" w:cs="Tahoma"/>
      <w:sz w:val="16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rsid w:val="00214886"/>
    <w:rPr>
      <w:rFonts w:ascii="Tahoma" w:eastAsia="SimSun" w:hAnsi="Tahoma" w:cs="Tahoma"/>
      <w:sz w:val="16"/>
      <w:szCs w:val="16"/>
      <w:lang w:eastAsia="ar-SA"/>
    </w:rPr>
  </w:style>
  <w:style w:type="paragraph" w:styleId="Bezodstpw">
    <w:name w:val="No Spacing"/>
    <w:qFormat/>
    <w:rsid w:val="0021488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214886"/>
    <w:pPr>
      <w:suppressAutoHyphens/>
      <w:spacing w:after="0" w:line="240" w:lineRule="auto"/>
      <w:ind w:left="720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Podpisobrazu0">
    <w:name w:val="Podpis obrazu"/>
    <w:basedOn w:val="Normalny"/>
    <w:rsid w:val="00214886"/>
    <w:pPr>
      <w:widowControl w:val="0"/>
      <w:shd w:val="clear" w:color="auto" w:fill="FFFFFF"/>
      <w:suppressAutoHyphens/>
      <w:spacing w:after="0" w:line="0" w:lineRule="atLeast"/>
    </w:pPr>
    <w:rPr>
      <w:rFonts w:ascii="Arial" w:eastAsia="Arial" w:hAnsi="Arial" w:cs="Arial"/>
      <w:b/>
      <w:bCs/>
      <w:sz w:val="17"/>
      <w:szCs w:val="17"/>
      <w:lang w:eastAsia="ar-SA"/>
    </w:rPr>
  </w:style>
  <w:style w:type="paragraph" w:customStyle="1" w:styleId="Nagwek12">
    <w:name w:val="Nagłówek #1"/>
    <w:basedOn w:val="Normalny"/>
    <w:rsid w:val="00214886"/>
    <w:pPr>
      <w:widowControl w:val="0"/>
      <w:shd w:val="clear" w:color="auto" w:fill="FFFFFF"/>
      <w:suppressAutoHyphens/>
      <w:spacing w:after="240" w:line="274" w:lineRule="exact"/>
      <w:ind w:hanging="300"/>
    </w:pPr>
    <w:rPr>
      <w:rFonts w:ascii="Arial" w:eastAsia="Arial" w:hAnsi="Arial" w:cs="Arial"/>
      <w:b/>
      <w:bCs/>
      <w:lang w:eastAsia="ar-SA"/>
    </w:rPr>
  </w:style>
  <w:style w:type="paragraph" w:customStyle="1" w:styleId="Nagwek20">
    <w:name w:val="Nagłówek #2"/>
    <w:basedOn w:val="Normalny"/>
    <w:rsid w:val="00214886"/>
    <w:pPr>
      <w:widowControl w:val="0"/>
      <w:shd w:val="clear" w:color="auto" w:fill="FFFFFF"/>
      <w:suppressAutoHyphens/>
      <w:spacing w:before="180" w:after="0" w:line="230" w:lineRule="exact"/>
      <w:jc w:val="center"/>
    </w:pPr>
    <w:rPr>
      <w:rFonts w:ascii="Arial" w:eastAsia="Arial" w:hAnsi="Arial" w:cs="Arial"/>
      <w:b/>
      <w:bCs/>
      <w:sz w:val="17"/>
      <w:szCs w:val="17"/>
      <w:lang w:eastAsia="ar-SA"/>
    </w:rPr>
  </w:style>
  <w:style w:type="paragraph" w:customStyle="1" w:styleId="Tekstpodstawowywcity1">
    <w:name w:val="Tekst podstawowy wcięty1"/>
    <w:basedOn w:val="Normalny"/>
    <w:rsid w:val="00214886"/>
    <w:pPr>
      <w:suppressAutoHyphens/>
      <w:spacing w:after="0" w:line="240" w:lineRule="auto"/>
      <w:ind w:left="540" w:hanging="540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Akapitzlist2">
    <w:name w:val="Akapit z listą2"/>
    <w:basedOn w:val="Normalny"/>
    <w:rsid w:val="00214886"/>
    <w:pPr>
      <w:suppressAutoHyphens/>
      <w:spacing w:after="0" w:line="240" w:lineRule="auto"/>
      <w:ind w:left="708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14886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4886"/>
  </w:style>
  <w:style w:type="paragraph" w:styleId="Nagwek1">
    <w:name w:val="heading 1"/>
    <w:basedOn w:val="Normalny"/>
    <w:next w:val="Normalny"/>
    <w:link w:val="Nagwek1Znak"/>
    <w:uiPriority w:val="9"/>
    <w:qFormat/>
    <w:rsid w:val="002148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1488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1488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1488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1488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148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1488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1488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14886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14886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">
    <w:name w:val="header"/>
    <w:basedOn w:val="Normalny"/>
    <w:link w:val="NagwekZnak"/>
    <w:unhideWhenUsed/>
    <w:rsid w:val="002148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214886"/>
  </w:style>
  <w:style w:type="paragraph" w:styleId="Stopka">
    <w:name w:val="footer"/>
    <w:basedOn w:val="Normalny"/>
    <w:link w:val="StopkaZnak"/>
    <w:unhideWhenUsed/>
    <w:rsid w:val="002148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214886"/>
  </w:style>
  <w:style w:type="character" w:customStyle="1" w:styleId="st">
    <w:name w:val="st"/>
    <w:basedOn w:val="Domylnaczcionkaakapitu"/>
    <w:rsid w:val="00214886"/>
  </w:style>
  <w:style w:type="character" w:styleId="Hipercze">
    <w:name w:val="Hyperlink"/>
    <w:basedOn w:val="Domylnaczcionkaakapitu"/>
    <w:unhideWhenUsed/>
    <w:rsid w:val="00214886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14886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214886"/>
    <w:pPr>
      <w:ind w:left="720"/>
      <w:contextualSpacing/>
    </w:pPr>
  </w:style>
  <w:style w:type="paragraph" w:styleId="Spistreci1">
    <w:name w:val="toc 1"/>
    <w:basedOn w:val="Normalny"/>
    <w:next w:val="Normalny"/>
    <w:autoRedefine/>
    <w:uiPriority w:val="39"/>
    <w:unhideWhenUsed/>
    <w:rsid w:val="00214886"/>
    <w:pPr>
      <w:spacing w:before="120" w:after="120"/>
    </w:pPr>
    <w:rPr>
      <w:rFonts w:cstheme="minorHAnsi"/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unhideWhenUsed/>
    <w:rsid w:val="00214886"/>
    <w:pPr>
      <w:spacing w:after="0"/>
      <w:ind w:left="220"/>
    </w:pPr>
    <w:rPr>
      <w:rFonts w:cstheme="minorHAns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rsid w:val="00214886"/>
    <w:pPr>
      <w:spacing w:after="0"/>
      <w:ind w:left="440"/>
    </w:pPr>
    <w:rPr>
      <w:rFonts w:cstheme="minorHAns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214886"/>
    <w:pPr>
      <w:spacing w:after="0"/>
      <w:ind w:left="660"/>
    </w:pPr>
    <w:rPr>
      <w:rFonts w:cstheme="minorHAnsi"/>
      <w:sz w:val="18"/>
      <w:szCs w:val="18"/>
    </w:rPr>
  </w:style>
  <w:style w:type="paragraph" w:styleId="Spistreci5">
    <w:name w:val="toc 5"/>
    <w:basedOn w:val="Normalny"/>
    <w:next w:val="Normalny"/>
    <w:autoRedefine/>
    <w:uiPriority w:val="39"/>
    <w:unhideWhenUsed/>
    <w:rsid w:val="00214886"/>
    <w:pPr>
      <w:spacing w:after="0"/>
      <w:ind w:left="880"/>
    </w:pPr>
    <w:rPr>
      <w:rFonts w:cstheme="minorHAnsi"/>
      <w:sz w:val="18"/>
      <w:szCs w:val="18"/>
    </w:rPr>
  </w:style>
  <w:style w:type="paragraph" w:styleId="Spistreci6">
    <w:name w:val="toc 6"/>
    <w:basedOn w:val="Normalny"/>
    <w:next w:val="Normalny"/>
    <w:autoRedefine/>
    <w:uiPriority w:val="39"/>
    <w:unhideWhenUsed/>
    <w:rsid w:val="00214886"/>
    <w:pPr>
      <w:spacing w:after="0"/>
      <w:ind w:left="1100"/>
    </w:pPr>
    <w:rPr>
      <w:rFonts w:cstheme="minorHAnsi"/>
      <w:sz w:val="18"/>
      <w:szCs w:val="18"/>
    </w:rPr>
  </w:style>
  <w:style w:type="paragraph" w:styleId="Spistreci7">
    <w:name w:val="toc 7"/>
    <w:basedOn w:val="Normalny"/>
    <w:next w:val="Normalny"/>
    <w:autoRedefine/>
    <w:uiPriority w:val="39"/>
    <w:unhideWhenUsed/>
    <w:rsid w:val="00214886"/>
    <w:pPr>
      <w:spacing w:after="0"/>
      <w:ind w:left="1320"/>
    </w:pPr>
    <w:rPr>
      <w:rFonts w:cstheme="minorHAnsi"/>
      <w:sz w:val="18"/>
      <w:szCs w:val="18"/>
    </w:rPr>
  </w:style>
  <w:style w:type="paragraph" w:styleId="Spistreci8">
    <w:name w:val="toc 8"/>
    <w:basedOn w:val="Normalny"/>
    <w:next w:val="Normalny"/>
    <w:autoRedefine/>
    <w:uiPriority w:val="39"/>
    <w:unhideWhenUsed/>
    <w:rsid w:val="00214886"/>
    <w:pPr>
      <w:spacing w:after="0"/>
      <w:ind w:left="1540"/>
    </w:pPr>
    <w:rPr>
      <w:rFonts w:cstheme="minorHAnsi"/>
      <w:sz w:val="18"/>
      <w:szCs w:val="18"/>
    </w:rPr>
  </w:style>
  <w:style w:type="paragraph" w:styleId="Spistreci9">
    <w:name w:val="toc 9"/>
    <w:basedOn w:val="Normalny"/>
    <w:next w:val="Normalny"/>
    <w:autoRedefine/>
    <w:uiPriority w:val="39"/>
    <w:unhideWhenUsed/>
    <w:rsid w:val="00214886"/>
    <w:pPr>
      <w:spacing w:after="0"/>
      <w:ind w:left="1760"/>
    </w:pPr>
    <w:rPr>
      <w:rFonts w:cstheme="minorHAnsi"/>
      <w:sz w:val="18"/>
      <w:szCs w:val="18"/>
    </w:rPr>
  </w:style>
  <w:style w:type="table" w:styleId="Tabela-Siatka">
    <w:name w:val="Table Grid"/>
    <w:basedOn w:val="Standardowy"/>
    <w:uiPriority w:val="59"/>
    <w:rsid w:val="002148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  <w:rsid w:val="00214886"/>
    <w:rPr>
      <w:b/>
    </w:rPr>
  </w:style>
  <w:style w:type="character" w:customStyle="1" w:styleId="WW8Num2z0">
    <w:name w:val="WW8Num2z0"/>
    <w:rsid w:val="00214886"/>
    <w:rPr>
      <w:rFonts w:hint="default"/>
      <w:sz w:val="24"/>
      <w:szCs w:val="24"/>
    </w:rPr>
  </w:style>
  <w:style w:type="character" w:customStyle="1" w:styleId="WW8Num3z0">
    <w:name w:val="WW8Num3z0"/>
    <w:rsid w:val="00214886"/>
    <w:rPr>
      <w:rFonts w:hint="default"/>
      <w:b/>
      <w:sz w:val="24"/>
      <w:szCs w:val="24"/>
    </w:rPr>
  </w:style>
  <w:style w:type="character" w:customStyle="1" w:styleId="WW8Num4z0">
    <w:name w:val="WW8Num4z0"/>
    <w:rsid w:val="00214886"/>
    <w:rPr>
      <w:rFonts w:hint="default"/>
      <w:b/>
      <w:sz w:val="24"/>
      <w:szCs w:val="24"/>
    </w:rPr>
  </w:style>
  <w:style w:type="character" w:customStyle="1" w:styleId="WW8Num5z0">
    <w:name w:val="WW8Num5z0"/>
    <w:rsid w:val="00214886"/>
    <w:rPr>
      <w:rFonts w:hint="default"/>
      <w:b/>
      <w:sz w:val="24"/>
      <w:szCs w:val="24"/>
    </w:rPr>
  </w:style>
  <w:style w:type="character" w:customStyle="1" w:styleId="WW8Num6z0">
    <w:name w:val="WW8Num6z0"/>
    <w:rsid w:val="00214886"/>
    <w:rPr>
      <w:rFonts w:hint="default"/>
      <w:b/>
      <w:i w:val="0"/>
      <w:iCs w:val="0"/>
      <w:color w:val="000000"/>
      <w:sz w:val="24"/>
      <w:szCs w:val="24"/>
      <w:shd w:val="clear" w:color="auto" w:fill="auto"/>
    </w:rPr>
  </w:style>
  <w:style w:type="character" w:customStyle="1" w:styleId="WW8Num7z0">
    <w:name w:val="WW8Num7z0"/>
    <w:rsid w:val="00214886"/>
    <w:rPr>
      <w:rFonts w:hint="default"/>
      <w:sz w:val="24"/>
      <w:szCs w:val="24"/>
    </w:rPr>
  </w:style>
  <w:style w:type="character" w:customStyle="1" w:styleId="WW8Num8z0">
    <w:name w:val="WW8Num8z0"/>
    <w:rsid w:val="00214886"/>
    <w:rPr>
      <w:rFonts w:hint="default"/>
      <w:sz w:val="24"/>
      <w:szCs w:val="24"/>
    </w:rPr>
  </w:style>
  <w:style w:type="character" w:customStyle="1" w:styleId="WW8Num9z0">
    <w:name w:val="WW8Num9z0"/>
    <w:rsid w:val="00214886"/>
    <w:rPr>
      <w:rFonts w:hint="default"/>
      <w:b/>
      <w:sz w:val="24"/>
      <w:szCs w:val="24"/>
    </w:rPr>
  </w:style>
  <w:style w:type="character" w:customStyle="1" w:styleId="WW8Num10z0">
    <w:name w:val="WW8Num10z0"/>
    <w:rsid w:val="00214886"/>
    <w:rPr>
      <w:rFonts w:ascii="Times New Roman" w:hAnsi="Times New Roman" w:cs="Times New Roman" w:hint="default"/>
      <w:sz w:val="24"/>
      <w:szCs w:val="24"/>
      <w:lang w:val="pl-PL"/>
    </w:rPr>
  </w:style>
  <w:style w:type="character" w:customStyle="1" w:styleId="WW8Num11z0">
    <w:name w:val="WW8Num11z0"/>
    <w:rsid w:val="00214886"/>
    <w:rPr>
      <w:rFonts w:ascii="Symbol" w:hAnsi="Symbol" w:cs="Symbol" w:hint="default"/>
      <w:b/>
      <w:sz w:val="24"/>
      <w:szCs w:val="24"/>
    </w:rPr>
  </w:style>
  <w:style w:type="character" w:customStyle="1" w:styleId="WW8Num12z0">
    <w:name w:val="WW8Num12z0"/>
    <w:rsid w:val="00214886"/>
    <w:rPr>
      <w:rFonts w:hint="default"/>
      <w:b/>
      <w:sz w:val="24"/>
      <w:szCs w:val="24"/>
    </w:rPr>
  </w:style>
  <w:style w:type="character" w:customStyle="1" w:styleId="WW8Num13z0">
    <w:name w:val="WW8Num13z0"/>
    <w:rsid w:val="00214886"/>
    <w:rPr>
      <w:rFonts w:hint="default"/>
      <w:b/>
      <w:sz w:val="24"/>
      <w:szCs w:val="24"/>
    </w:rPr>
  </w:style>
  <w:style w:type="character" w:customStyle="1" w:styleId="WW8Num14z0">
    <w:name w:val="WW8Num14z0"/>
    <w:rsid w:val="00214886"/>
    <w:rPr>
      <w:rFonts w:hint="default"/>
      <w:sz w:val="24"/>
      <w:szCs w:val="24"/>
    </w:rPr>
  </w:style>
  <w:style w:type="character" w:customStyle="1" w:styleId="WW8Num15z0">
    <w:name w:val="WW8Num15z0"/>
    <w:rsid w:val="00214886"/>
    <w:rPr>
      <w:rFonts w:hint="default"/>
      <w:b/>
      <w:sz w:val="24"/>
      <w:szCs w:val="24"/>
    </w:rPr>
  </w:style>
  <w:style w:type="character" w:customStyle="1" w:styleId="WW8Num16z0">
    <w:name w:val="WW8Num16z0"/>
    <w:rsid w:val="00214886"/>
    <w:rPr>
      <w:rFonts w:hint="default"/>
      <w:spacing w:val="-1"/>
      <w:sz w:val="24"/>
      <w:szCs w:val="24"/>
    </w:rPr>
  </w:style>
  <w:style w:type="character" w:customStyle="1" w:styleId="WW8Num17z0">
    <w:name w:val="WW8Num17z0"/>
    <w:rsid w:val="00214886"/>
    <w:rPr>
      <w:rFonts w:hint="default"/>
      <w:bCs/>
      <w:sz w:val="24"/>
      <w:szCs w:val="24"/>
      <w:lang w:eastAsia="pl-PL" w:bidi="pl-PL"/>
    </w:rPr>
  </w:style>
  <w:style w:type="character" w:customStyle="1" w:styleId="WW8Num18z0">
    <w:name w:val="WW8Num18z0"/>
    <w:rsid w:val="00214886"/>
    <w:rPr>
      <w:rFonts w:hint="default"/>
      <w:bCs/>
      <w:sz w:val="22"/>
      <w:szCs w:val="22"/>
      <w:lang w:eastAsia="pl-PL" w:bidi="pl-PL"/>
    </w:rPr>
  </w:style>
  <w:style w:type="character" w:customStyle="1" w:styleId="WW8Num19z0">
    <w:name w:val="WW8Num19z0"/>
    <w:rsid w:val="00214886"/>
    <w:rPr>
      <w:rFonts w:ascii="Symbol" w:hAnsi="Symbol" w:cs="Symbol" w:hint="default"/>
      <w:sz w:val="24"/>
      <w:szCs w:val="24"/>
    </w:rPr>
  </w:style>
  <w:style w:type="character" w:customStyle="1" w:styleId="WW8Num20z0">
    <w:name w:val="WW8Num20z0"/>
    <w:rsid w:val="00214886"/>
    <w:rPr>
      <w:rFonts w:hint="default"/>
      <w:sz w:val="24"/>
      <w:szCs w:val="24"/>
    </w:rPr>
  </w:style>
  <w:style w:type="character" w:customStyle="1" w:styleId="WW8Num21z0">
    <w:name w:val="WW8Num21z0"/>
    <w:rsid w:val="00214886"/>
    <w:rPr>
      <w:rFonts w:hint="default"/>
      <w:b/>
      <w:sz w:val="24"/>
      <w:szCs w:val="24"/>
    </w:rPr>
  </w:style>
  <w:style w:type="character" w:customStyle="1" w:styleId="WW8Num22z0">
    <w:name w:val="WW8Num22z0"/>
    <w:rsid w:val="00214886"/>
    <w:rPr>
      <w:rFonts w:hint="default"/>
      <w:b/>
      <w:sz w:val="24"/>
      <w:szCs w:val="24"/>
    </w:rPr>
  </w:style>
  <w:style w:type="character" w:customStyle="1" w:styleId="WW8Num23z0">
    <w:name w:val="WW8Num23z0"/>
    <w:rsid w:val="00214886"/>
    <w:rPr>
      <w:rFonts w:eastAsia="Arial" w:hint="default"/>
      <w:b/>
      <w:sz w:val="24"/>
      <w:szCs w:val="24"/>
    </w:rPr>
  </w:style>
  <w:style w:type="character" w:customStyle="1" w:styleId="WW8Num24z0">
    <w:name w:val="WW8Num24z0"/>
    <w:rsid w:val="00214886"/>
    <w:rPr>
      <w:rFonts w:hint="default"/>
      <w:b/>
      <w:sz w:val="24"/>
      <w:szCs w:val="24"/>
    </w:rPr>
  </w:style>
  <w:style w:type="character" w:customStyle="1" w:styleId="WW8Num25z0">
    <w:name w:val="WW8Num25z0"/>
    <w:rsid w:val="00214886"/>
    <w:rPr>
      <w:rFonts w:hint="default"/>
    </w:rPr>
  </w:style>
  <w:style w:type="character" w:customStyle="1" w:styleId="WW8Num26z0">
    <w:name w:val="WW8Num26z0"/>
    <w:rsid w:val="00214886"/>
    <w:rPr>
      <w:rFonts w:hint="default"/>
      <w:spacing w:val="1"/>
      <w:sz w:val="24"/>
      <w:szCs w:val="24"/>
    </w:rPr>
  </w:style>
  <w:style w:type="character" w:customStyle="1" w:styleId="WW8Num27z0">
    <w:name w:val="WW8Num27z0"/>
    <w:rsid w:val="00214886"/>
    <w:rPr>
      <w:rFonts w:ascii="Times New Roman" w:hAnsi="Times New Roman" w:cs="Times New Roman" w:hint="default"/>
      <w:b/>
    </w:rPr>
  </w:style>
  <w:style w:type="character" w:customStyle="1" w:styleId="WW8Num28z0">
    <w:name w:val="WW8Num28z0"/>
    <w:rsid w:val="00214886"/>
    <w:rPr>
      <w:rFonts w:ascii="Times New Roman" w:eastAsia="SimSun" w:hAnsi="Times New Roman" w:cs="Times New Roman"/>
      <w:sz w:val="24"/>
      <w:szCs w:val="24"/>
    </w:rPr>
  </w:style>
  <w:style w:type="character" w:customStyle="1" w:styleId="WW8Num29z0">
    <w:name w:val="WW8Num29z0"/>
    <w:rsid w:val="00214886"/>
    <w:rPr>
      <w:rFonts w:hint="default"/>
      <w:b/>
      <w:sz w:val="24"/>
      <w:szCs w:val="24"/>
    </w:rPr>
  </w:style>
  <w:style w:type="character" w:customStyle="1" w:styleId="WW8Num30z0">
    <w:name w:val="WW8Num30z0"/>
    <w:rsid w:val="00214886"/>
    <w:rPr>
      <w:rFonts w:hint="default"/>
      <w:sz w:val="24"/>
      <w:szCs w:val="24"/>
    </w:rPr>
  </w:style>
  <w:style w:type="character" w:customStyle="1" w:styleId="WW8Num31z0">
    <w:name w:val="WW8Num31z0"/>
    <w:rsid w:val="00214886"/>
    <w:rPr>
      <w:rFonts w:ascii="Symbol" w:hAnsi="Symbol" w:cs="Symbol" w:hint="default"/>
      <w:sz w:val="24"/>
      <w:szCs w:val="24"/>
    </w:rPr>
  </w:style>
  <w:style w:type="character" w:customStyle="1" w:styleId="WW8Num32z0">
    <w:name w:val="WW8Num32z0"/>
    <w:rsid w:val="00214886"/>
    <w:rPr>
      <w:rFonts w:hint="default"/>
      <w:sz w:val="24"/>
      <w:szCs w:val="24"/>
    </w:rPr>
  </w:style>
  <w:style w:type="character" w:customStyle="1" w:styleId="WW8Num33z0">
    <w:name w:val="WW8Num33z0"/>
    <w:rsid w:val="00214886"/>
    <w:rPr>
      <w:rFonts w:hint="default"/>
      <w:sz w:val="24"/>
      <w:szCs w:val="24"/>
    </w:rPr>
  </w:style>
  <w:style w:type="character" w:customStyle="1" w:styleId="WW8Num34z0">
    <w:name w:val="WW8Num34z0"/>
    <w:rsid w:val="00214886"/>
    <w:rPr>
      <w:rFonts w:hint="default"/>
    </w:rPr>
  </w:style>
  <w:style w:type="character" w:customStyle="1" w:styleId="WW8Num35z0">
    <w:name w:val="WW8Num35z0"/>
    <w:rsid w:val="00214886"/>
    <w:rPr>
      <w:rFonts w:eastAsia="Arial" w:hint="default"/>
      <w:b/>
      <w:spacing w:val="-2"/>
      <w:sz w:val="24"/>
      <w:szCs w:val="24"/>
    </w:rPr>
  </w:style>
  <w:style w:type="character" w:customStyle="1" w:styleId="WW8Num36z0">
    <w:name w:val="WW8Num36z0"/>
    <w:rsid w:val="00214886"/>
    <w:rPr>
      <w:rFonts w:eastAsia="Arial" w:hint="default"/>
      <w:spacing w:val="-2"/>
      <w:sz w:val="24"/>
      <w:szCs w:val="24"/>
    </w:rPr>
  </w:style>
  <w:style w:type="character" w:customStyle="1" w:styleId="WW8Num37z0">
    <w:name w:val="WW8Num37z0"/>
    <w:rsid w:val="00214886"/>
    <w:rPr>
      <w:rFonts w:hint="default"/>
      <w:spacing w:val="-2"/>
      <w:sz w:val="24"/>
      <w:szCs w:val="24"/>
    </w:rPr>
  </w:style>
  <w:style w:type="character" w:customStyle="1" w:styleId="WW8Num38z0">
    <w:name w:val="WW8Num38z0"/>
    <w:rsid w:val="00214886"/>
    <w:rPr>
      <w:rFonts w:hint="default"/>
      <w:sz w:val="24"/>
      <w:szCs w:val="24"/>
    </w:rPr>
  </w:style>
  <w:style w:type="character" w:customStyle="1" w:styleId="WW8Num39z0">
    <w:name w:val="WW8Num39z0"/>
    <w:rsid w:val="00214886"/>
    <w:rPr>
      <w:rFonts w:hint="default"/>
      <w:color w:val="auto"/>
    </w:rPr>
  </w:style>
  <w:style w:type="character" w:customStyle="1" w:styleId="WW8Num40z0">
    <w:name w:val="WW8Num40z0"/>
    <w:rsid w:val="00214886"/>
    <w:rPr>
      <w:rFonts w:ascii="Symbol" w:hAnsi="Symbol" w:cs="Symbol" w:hint="default"/>
      <w:sz w:val="24"/>
      <w:szCs w:val="24"/>
    </w:rPr>
  </w:style>
  <w:style w:type="character" w:customStyle="1" w:styleId="WW8Num41z0">
    <w:name w:val="WW8Num41z0"/>
    <w:rsid w:val="00214886"/>
    <w:rPr>
      <w:rFonts w:eastAsia="Yu Gothic" w:hint="default"/>
      <w:b/>
      <w:bCs/>
      <w:iCs/>
      <w:sz w:val="24"/>
      <w:szCs w:val="24"/>
      <w:lang w:eastAsia="pl-PL" w:bidi="pl-PL"/>
    </w:rPr>
  </w:style>
  <w:style w:type="character" w:customStyle="1" w:styleId="WW8Num42z0">
    <w:name w:val="WW8Num42z0"/>
    <w:rsid w:val="00214886"/>
    <w:rPr>
      <w:rFonts w:ascii="Times New Roman" w:hAnsi="Times New Roman" w:cs="Symbol" w:hint="default"/>
      <w:b/>
      <w:i w:val="0"/>
      <w:iCs w:val="0"/>
      <w:color w:val="000000"/>
      <w:spacing w:val="1"/>
      <w:sz w:val="24"/>
      <w:szCs w:val="24"/>
    </w:rPr>
  </w:style>
  <w:style w:type="character" w:customStyle="1" w:styleId="WW8Num43z0">
    <w:name w:val="WW8Num43z0"/>
    <w:rsid w:val="00214886"/>
    <w:rPr>
      <w:rFonts w:hint="default"/>
      <w:b/>
      <w:bCs/>
      <w:sz w:val="24"/>
      <w:szCs w:val="22"/>
      <w:lang w:eastAsia="pl-PL" w:bidi="pl-PL"/>
    </w:rPr>
  </w:style>
  <w:style w:type="character" w:customStyle="1" w:styleId="WW8Num44z0">
    <w:name w:val="WW8Num44z0"/>
    <w:rsid w:val="00214886"/>
    <w:rPr>
      <w:rFonts w:hint="default"/>
      <w:b/>
      <w:color w:val="auto"/>
      <w:sz w:val="24"/>
      <w:szCs w:val="24"/>
    </w:rPr>
  </w:style>
  <w:style w:type="character" w:customStyle="1" w:styleId="WW8Num45z0">
    <w:name w:val="WW8Num45z0"/>
    <w:rsid w:val="00214886"/>
    <w:rPr>
      <w:rFonts w:hint="default"/>
      <w:sz w:val="24"/>
      <w:szCs w:val="24"/>
    </w:rPr>
  </w:style>
  <w:style w:type="character" w:customStyle="1" w:styleId="WW8Num46z0">
    <w:name w:val="WW8Num46z0"/>
    <w:rsid w:val="00214886"/>
    <w:rPr>
      <w:rFonts w:hint="default"/>
      <w:sz w:val="24"/>
      <w:szCs w:val="24"/>
    </w:rPr>
  </w:style>
  <w:style w:type="character" w:customStyle="1" w:styleId="WW8Num46z1">
    <w:name w:val="WW8Num46z1"/>
    <w:rsid w:val="00214886"/>
  </w:style>
  <w:style w:type="character" w:customStyle="1" w:styleId="WW8Num46z2">
    <w:name w:val="WW8Num46z2"/>
    <w:rsid w:val="00214886"/>
  </w:style>
  <w:style w:type="character" w:customStyle="1" w:styleId="WW8Num46z3">
    <w:name w:val="WW8Num46z3"/>
    <w:rsid w:val="00214886"/>
  </w:style>
  <w:style w:type="character" w:customStyle="1" w:styleId="WW8Num46z4">
    <w:name w:val="WW8Num46z4"/>
    <w:rsid w:val="00214886"/>
  </w:style>
  <w:style w:type="character" w:customStyle="1" w:styleId="WW8Num46z5">
    <w:name w:val="WW8Num46z5"/>
    <w:rsid w:val="00214886"/>
  </w:style>
  <w:style w:type="character" w:customStyle="1" w:styleId="WW8Num46z6">
    <w:name w:val="WW8Num46z6"/>
    <w:rsid w:val="00214886"/>
  </w:style>
  <w:style w:type="character" w:customStyle="1" w:styleId="WW8Num46z7">
    <w:name w:val="WW8Num46z7"/>
    <w:rsid w:val="00214886"/>
  </w:style>
  <w:style w:type="character" w:customStyle="1" w:styleId="WW8Num46z8">
    <w:name w:val="WW8Num46z8"/>
    <w:rsid w:val="00214886"/>
  </w:style>
  <w:style w:type="character" w:customStyle="1" w:styleId="WW8Num1z1">
    <w:name w:val="WW8Num1z1"/>
    <w:rsid w:val="00214886"/>
    <w:rPr>
      <w:rFonts w:ascii="Times New Roman" w:eastAsia="SimSun" w:hAnsi="Times New Roman" w:cs="Times New Roman"/>
    </w:rPr>
  </w:style>
  <w:style w:type="character" w:customStyle="1" w:styleId="WW8Num1z2">
    <w:name w:val="WW8Num1z2"/>
    <w:rsid w:val="00214886"/>
  </w:style>
  <w:style w:type="character" w:customStyle="1" w:styleId="WW8Num1z3">
    <w:name w:val="WW8Num1z3"/>
    <w:rsid w:val="00214886"/>
  </w:style>
  <w:style w:type="character" w:customStyle="1" w:styleId="WW8Num1z4">
    <w:name w:val="WW8Num1z4"/>
    <w:rsid w:val="00214886"/>
  </w:style>
  <w:style w:type="character" w:customStyle="1" w:styleId="WW8Num1z5">
    <w:name w:val="WW8Num1z5"/>
    <w:rsid w:val="00214886"/>
  </w:style>
  <w:style w:type="character" w:customStyle="1" w:styleId="WW8Num1z6">
    <w:name w:val="WW8Num1z6"/>
    <w:rsid w:val="00214886"/>
  </w:style>
  <w:style w:type="character" w:customStyle="1" w:styleId="WW8Num1z7">
    <w:name w:val="WW8Num1z7"/>
    <w:rsid w:val="00214886"/>
  </w:style>
  <w:style w:type="character" w:customStyle="1" w:styleId="WW8Num1z8">
    <w:name w:val="WW8Num1z8"/>
    <w:rsid w:val="00214886"/>
  </w:style>
  <w:style w:type="character" w:customStyle="1" w:styleId="WW8Num2z1">
    <w:name w:val="WW8Num2z1"/>
    <w:rsid w:val="00214886"/>
  </w:style>
  <w:style w:type="character" w:customStyle="1" w:styleId="WW8Num2z2">
    <w:name w:val="WW8Num2z2"/>
    <w:rsid w:val="00214886"/>
  </w:style>
  <w:style w:type="character" w:customStyle="1" w:styleId="WW8Num2z3">
    <w:name w:val="WW8Num2z3"/>
    <w:rsid w:val="00214886"/>
  </w:style>
  <w:style w:type="character" w:customStyle="1" w:styleId="WW8Num2z4">
    <w:name w:val="WW8Num2z4"/>
    <w:rsid w:val="00214886"/>
  </w:style>
  <w:style w:type="character" w:customStyle="1" w:styleId="WW8Num2z5">
    <w:name w:val="WW8Num2z5"/>
    <w:rsid w:val="00214886"/>
  </w:style>
  <w:style w:type="character" w:customStyle="1" w:styleId="WW8Num2z6">
    <w:name w:val="WW8Num2z6"/>
    <w:rsid w:val="00214886"/>
  </w:style>
  <w:style w:type="character" w:customStyle="1" w:styleId="WW8Num2z7">
    <w:name w:val="WW8Num2z7"/>
    <w:rsid w:val="00214886"/>
  </w:style>
  <w:style w:type="character" w:customStyle="1" w:styleId="WW8Num2z8">
    <w:name w:val="WW8Num2z8"/>
    <w:rsid w:val="00214886"/>
  </w:style>
  <w:style w:type="character" w:customStyle="1" w:styleId="WW8Num3z1">
    <w:name w:val="WW8Num3z1"/>
    <w:rsid w:val="00214886"/>
  </w:style>
  <w:style w:type="character" w:customStyle="1" w:styleId="WW8Num3z2">
    <w:name w:val="WW8Num3z2"/>
    <w:rsid w:val="00214886"/>
  </w:style>
  <w:style w:type="character" w:customStyle="1" w:styleId="WW8Num3z3">
    <w:name w:val="WW8Num3z3"/>
    <w:rsid w:val="00214886"/>
  </w:style>
  <w:style w:type="character" w:customStyle="1" w:styleId="WW8Num3z4">
    <w:name w:val="WW8Num3z4"/>
    <w:rsid w:val="00214886"/>
  </w:style>
  <w:style w:type="character" w:customStyle="1" w:styleId="WW8Num3z5">
    <w:name w:val="WW8Num3z5"/>
    <w:rsid w:val="00214886"/>
  </w:style>
  <w:style w:type="character" w:customStyle="1" w:styleId="WW8Num3z6">
    <w:name w:val="WW8Num3z6"/>
    <w:rsid w:val="00214886"/>
  </w:style>
  <w:style w:type="character" w:customStyle="1" w:styleId="WW8Num3z7">
    <w:name w:val="WW8Num3z7"/>
    <w:rsid w:val="00214886"/>
  </w:style>
  <w:style w:type="character" w:customStyle="1" w:styleId="WW8Num3z8">
    <w:name w:val="WW8Num3z8"/>
    <w:rsid w:val="00214886"/>
  </w:style>
  <w:style w:type="character" w:customStyle="1" w:styleId="WW8Num4z1">
    <w:name w:val="WW8Num4z1"/>
    <w:rsid w:val="00214886"/>
  </w:style>
  <w:style w:type="character" w:customStyle="1" w:styleId="WW8Num4z2">
    <w:name w:val="WW8Num4z2"/>
    <w:rsid w:val="00214886"/>
  </w:style>
  <w:style w:type="character" w:customStyle="1" w:styleId="WW8Num4z3">
    <w:name w:val="WW8Num4z3"/>
    <w:rsid w:val="00214886"/>
  </w:style>
  <w:style w:type="character" w:customStyle="1" w:styleId="WW8Num4z4">
    <w:name w:val="WW8Num4z4"/>
    <w:rsid w:val="00214886"/>
  </w:style>
  <w:style w:type="character" w:customStyle="1" w:styleId="WW8Num4z5">
    <w:name w:val="WW8Num4z5"/>
    <w:rsid w:val="00214886"/>
  </w:style>
  <w:style w:type="character" w:customStyle="1" w:styleId="WW8Num4z6">
    <w:name w:val="WW8Num4z6"/>
    <w:rsid w:val="00214886"/>
  </w:style>
  <w:style w:type="character" w:customStyle="1" w:styleId="WW8Num4z7">
    <w:name w:val="WW8Num4z7"/>
    <w:rsid w:val="00214886"/>
  </w:style>
  <w:style w:type="character" w:customStyle="1" w:styleId="WW8Num4z8">
    <w:name w:val="WW8Num4z8"/>
    <w:rsid w:val="00214886"/>
  </w:style>
  <w:style w:type="character" w:customStyle="1" w:styleId="WW8Num5z1">
    <w:name w:val="WW8Num5z1"/>
    <w:rsid w:val="00214886"/>
  </w:style>
  <w:style w:type="character" w:customStyle="1" w:styleId="WW8Num5z2">
    <w:name w:val="WW8Num5z2"/>
    <w:rsid w:val="00214886"/>
  </w:style>
  <w:style w:type="character" w:customStyle="1" w:styleId="WW8Num5z3">
    <w:name w:val="WW8Num5z3"/>
    <w:rsid w:val="00214886"/>
  </w:style>
  <w:style w:type="character" w:customStyle="1" w:styleId="WW8Num5z4">
    <w:name w:val="WW8Num5z4"/>
    <w:rsid w:val="00214886"/>
  </w:style>
  <w:style w:type="character" w:customStyle="1" w:styleId="WW8Num5z5">
    <w:name w:val="WW8Num5z5"/>
    <w:rsid w:val="00214886"/>
  </w:style>
  <w:style w:type="character" w:customStyle="1" w:styleId="WW8Num5z6">
    <w:name w:val="WW8Num5z6"/>
    <w:rsid w:val="00214886"/>
  </w:style>
  <w:style w:type="character" w:customStyle="1" w:styleId="WW8Num5z7">
    <w:name w:val="WW8Num5z7"/>
    <w:rsid w:val="00214886"/>
  </w:style>
  <w:style w:type="character" w:customStyle="1" w:styleId="WW8Num5z8">
    <w:name w:val="WW8Num5z8"/>
    <w:rsid w:val="00214886"/>
  </w:style>
  <w:style w:type="character" w:customStyle="1" w:styleId="WW8Num6z1">
    <w:name w:val="WW8Num6z1"/>
    <w:rsid w:val="00214886"/>
  </w:style>
  <w:style w:type="character" w:customStyle="1" w:styleId="WW8Num6z2">
    <w:name w:val="WW8Num6z2"/>
    <w:rsid w:val="00214886"/>
  </w:style>
  <w:style w:type="character" w:customStyle="1" w:styleId="WW8Num6z3">
    <w:name w:val="WW8Num6z3"/>
    <w:rsid w:val="00214886"/>
  </w:style>
  <w:style w:type="character" w:customStyle="1" w:styleId="WW8Num6z4">
    <w:name w:val="WW8Num6z4"/>
    <w:rsid w:val="00214886"/>
  </w:style>
  <w:style w:type="character" w:customStyle="1" w:styleId="WW8Num6z5">
    <w:name w:val="WW8Num6z5"/>
    <w:rsid w:val="00214886"/>
  </w:style>
  <w:style w:type="character" w:customStyle="1" w:styleId="WW8Num6z6">
    <w:name w:val="WW8Num6z6"/>
    <w:rsid w:val="00214886"/>
  </w:style>
  <w:style w:type="character" w:customStyle="1" w:styleId="WW8Num6z7">
    <w:name w:val="WW8Num6z7"/>
    <w:rsid w:val="00214886"/>
  </w:style>
  <w:style w:type="character" w:customStyle="1" w:styleId="WW8Num6z8">
    <w:name w:val="WW8Num6z8"/>
    <w:rsid w:val="00214886"/>
  </w:style>
  <w:style w:type="character" w:customStyle="1" w:styleId="WW8Num7z1">
    <w:name w:val="WW8Num7z1"/>
    <w:rsid w:val="00214886"/>
  </w:style>
  <w:style w:type="character" w:customStyle="1" w:styleId="WW8Num7z2">
    <w:name w:val="WW8Num7z2"/>
    <w:rsid w:val="00214886"/>
  </w:style>
  <w:style w:type="character" w:customStyle="1" w:styleId="WW8Num7z3">
    <w:name w:val="WW8Num7z3"/>
    <w:rsid w:val="00214886"/>
  </w:style>
  <w:style w:type="character" w:customStyle="1" w:styleId="WW8Num7z4">
    <w:name w:val="WW8Num7z4"/>
    <w:rsid w:val="00214886"/>
  </w:style>
  <w:style w:type="character" w:customStyle="1" w:styleId="WW8Num7z5">
    <w:name w:val="WW8Num7z5"/>
    <w:rsid w:val="00214886"/>
  </w:style>
  <w:style w:type="character" w:customStyle="1" w:styleId="WW8Num7z6">
    <w:name w:val="WW8Num7z6"/>
    <w:rsid w:val="00214886"/>
  </w:style>
  <w:style w:type="character" w:customStyle="1" w:styleId="WW8Num7z7">
    <w:name w:val="WW8Num7z7"/>
    <w:rsid w:val="00214886"/>
  </w:style>
  <w:style w:type="character" w:customStyle="1" w:styleId="WW8Num7z8">
    <w:name w:val="WW8Num7z8"/>
    <w:rsid w:val="00214886"/>
  </w:style>
  <w:style w:type="character" w:customStyle="1" w:styleId="WW8Num8z1">
    <w:name w:val="WW8Num8z1"/>
    <w:rsid w:val="00214886"/>
  </w:style>
  <w:style w:type="character" w:customStyle="1" w:styleId="WW8Num8z2">
    <w:name w:val="WW8Num8z2"/>
    <w:rsid w:val="00214886"/>
  </w:style>
  <w:style w:type="character" w:customStyle="1" w:styleId="WW8Num8z3">
    <w:name w:val="WW8Num8z3"/>
    <w:rsid w:val="00214886"/>
  </w:style>
  <w:style w:type="character" w:customStyle="1" w:styleId="WW8Num8z4">
    <w:name w:val="WW8Num8z4"/>
    <w:rsid w:val="00214886"/>
  </w:style>
  <w:style w:type="character" w:customStyle="1" w:styleId="WW8Num8z5">
    <w:name w:val="WW8Num8z5"/>
    <w:rsid w:val="00214886"/>
  </w:style>
  <w:style w:type="character" w:customStyle="1" w:styleId="WW8Num8z6">
    <w:name w:val="WW8Num8z6"/>
    <w:rsid w:val="00214886"/>
  </w:style>
  <w:style w:type="character" w:customStyle="1" w:styleId="WW8Num8z7">
    <w:name w:val="WW8Num8z7"/>
    <w:rsid w:val="00214886"/>
  </w:style>
  <w:style w:type="character" w:customStyle="1" w:styleId="WW8Num8z8">
    <w:name w:val="WW8Num8z8"/>
    <w:rsid w:val="00214886"/>
  </w:style>
  <w:style w:type="character" w:customStyle="1" w:styleId="WW8Num9z1">
    <w:name w:val="WW8Num9z1"/>
    <w:rsid w:val="00214886"/>
  </w:style>
  <w:style w:type="character" w:customStyle="1" w:styleId="WW8Num9z2">
    <w:name w:val="WW8Num9z2"/>
    <w:rsid w:val="00214886"/>
  </w:style>
  <w:style w:type="character" w:customStyle="1" w:styleId="WW8Num9z3">
    <w:name w:val="WW8Num9z3"/>
    <w:rsid w:val="00214886"/>
  </w:style>
  <w:style w:type="character" w:customStyle="1" w:styleId="WW8Num9z4">
    <w:name w:val="WW8Num9z4"/>
    <w:rsid w:val="00214886"/>
  </w:style>
  <w:style w:type="character" w:customStyle="1" w:styleId="WW8Num9z5">
    <w:name w:val="WW8Num9z5"/>
    <w:rsid w:val="00214886"/>
  </w:style>
  <w:style w:type="character" w:customStyle="1" w:styleId="WW8Num9z6">
    <w:name w:val="WW8Num9z6"/>
    <w:rsid w:val="00214886"/>
  </w:style>
  <w:style w:type="character" w:customStyle="1" w:styleId="WW8Num9z7">
    <w:name w:val="WW8Num9z7"/>
    <w:rsid w:val="00214886"/>
  </w:style>
  <w:style w:type="character" w:customStyle="1" w:styleId="WW8Num9z8">
    <w:name w:val="WW8Num9z8"/>
    <w:rsid w:val="00214886"/>
  </w:style>
  <w:style w:type="character" w:customStyle="1" w:styleId="WW8Num10z1">
    <w:name w:val="WW8Num10z1"/>
    <w:rsid w:val="00214886"/>
  </w:style>
  <w:style w:type="character" w:customStyle="1" w:styleId="WW8Num10z2">
    <w:name w:val="WW8Num10z2"/>
    <w:rsid w:val="00214886"/>
  </w:style>
  <w:style w:type="character" w:customStyle="1" w:styleId="WW8Num10z3">
    <w:name w:val="WW8Num10z3"/>
    <w:rsid w:val="00214886"/>
  </w:style>
  <w:style w:type="character" w:customStyle="1" w:styleId="WW8Num10z4">
    <w:name w:val="WW8Num10z4"/>
    <w:rsid w:val="00214886"/>
  </w:style>
  <w:style w:type="character" w:customStyle="1" w:styleId="WW8Num10z5">
    <w:name w:val="WW8Num10z5"/>
    <w:rsid w:val="00214886"/>
  </w:style>
  <w:style w:type="character" w:customStyle="1" w:styleId="WW8Num10z6">
    <w:name w:val="WW8Num10z6"/>
    <w:rsid w:val="00214886"/>
  </w:style>
  <w:style w:type="character" w:customStyle="1" w:styleId="WW8Num10z7">
    <w:name w:val="WW8Num10z7"/>
    <w:rsid w:val="00214886"/>
  </w:style>
  <w:style w:type="character" w:customStyle="1" w:styleId="WW8Num10z8">
    <w:name w:val="WW8Num10z8"/>
    <w:rsid w:val="00214886"/>
  </w:style>
  <w:style w:type="character" w:customStyle="1" w:styleId="WW8Num11z1">
    <w:name w:val="WW8Num11z1"/>
    <w:rsid w:val="00214886"/>
    <w:rPr>
      <w:rFonts w:ascii="Courier New" w:hAnsi="Courier New" w:cs="Courier New" w:hint="default"/>
    </w:rPr>
  </w:style>
  <w:style w:type="character" w:customStyle="1" w:styleId="WW8Num11z2">
    <w:name w:val="WW8Num11z2"/>
    <w:rsid w:val="00214886"/>
    <w:rPr>
      <w:rFonts w:ascii="Wingdings" w:hAnsi="Wingdings" w:cs="Wingdings" w:hint="default"/>
    </w:rPr>
  </w:style>
  <w:style w:type="character" w:customStyle="1" w:styleId="WW8Num12z1">
    <w:name w:val="WW8Num12z1"/>
    <w:rsid w:val="00214886"/>
  </w:style>
  <w:style w:type="character" w:customStyle="1" w:styleId="WW8Num12z2">
    <w:name w:val="WW8Num12z2"/>
    <w:rsid w:val="00214886"/>
  </w:style>
  <w:style w:type="character" w:customStyle="1" w:styleId="WW8Num12z3">
    <w:name w:val="WW8Num12z3"/>
    <w:rsid w:val="00214886"/>
  </w:style>
  <w:style w:type="character" w:customStyle="1" w:styleId="WW8Num12z4">
    <w:name w:val="WW8Num12z4"/>
    <w:rsid w:val="00214886"/>
  </w:style>
  <w:style w:type="character" w:customStyle="1" w:styleId="WW8Num12z5">
    <w:name w:val="WW8Num12z5"/>
    <w:rsid w:val="00214886"/>
  </w:style>
  <w:style w:type="character" w:customStyle="1" w:styleId="WW8Num12z6">
    <w:name w:val="WW8Num12z6"/>
    <w:rsid w:val="00214886"/>
  </w:style>
  <w:style w:type="character" w:customStyle="1" w:styleId="WW8Num12z7">
    <w:name w:val="WW8Num12z7"/>
    <w:rsid w:val="00214886"/>
  </w:style>
  <w:style w:type="character" w:customStyle="1" w:styleId="WW8Num12z8">
    <w:name w:val="WW8Num12z8"/>
    <w:rsid w:val="00214886"/>
  </w:style>
  <w:style w:type="character" w:customStyle="1" w:styleId="WW8Num13z1">
    <w:name w:val="WW8Num13z1"/>
    <w:rsid w:val="00214886"/>
  </w:style>
  <w:style w:type="character" w:customStyle="1" w:styleId="WW8Num13z2">
    <w:name w:val="WW8Num13z2"/>
    <w:rsid w:val="00214886"/>
  </w:style>
  <w:style w:type="character" w:customStyle="1" w:styleId="WW8Num13z3">
    <w:name w:val="WW8Num13z3"/>
    <w:rsid w:val="00214886"/>
  </w:style>
  <w:style w:type="character" w:customStyle="1" w:styleId="WW8Num13z4">
    <w:name w:val="WW8Num13z4"/>
    <w:rsid w:val="00214886"/>
  </w:style>
  <w:style w:type="character" w:customStyle="1" w:styleId="WW8Num13z5">
    <w:name w:val="WW8Num13z5"/>
    <w:rsid w:val="00214886"/>
  </w:style>
  <w:style w:type="character" w:customStyle="1" w:styleId="WW8Num13z6">
    <w:name w:val="WW8Num13z6"/>
    <w:rsid w:val="00214886"/>
  </w:style>
  <w:style w:type="character" w:customStyle="1" w:styleId="WW8Num13z7">
    <w:name w:val="WW8Num13z7"/>
    <w:rsid w:val="00214886"/>
  </w:style>
  <w:style w:type="character" w:customStyle="1" w:styleId="WW8Num13z8">
    <w:name w:val="WW8Num13z8"/>
    <w:rsid w:val="00214886"/>
  </w:style>
  <w:style w:type="character" w:customStyle="1" w:styleId="WW8Num14z1">
    <w:name w:val="WW8Num14z1"/>
    <w:rsid w:val="00214886"/>
  </w:style>
  <w:style w:type="character" w:customStyle="1" w:styleId="WW8Num14z2">
    <w:name w:val="WW8Num14z2"/>
    <w:rsid w:val="00214886"/>
  </w:style>
  <w:style w:type="character" w:customStyle="1" w:styleId="WW8Num14z3">
    <w:name w:val="WW8Num14z3"/>
    <w:rsid w:val="00214886"/>
  </w:style>
  <w:style w:type="character" w:customStyle="1" w:styleId="WW8Num14z4">
    <w:name w:val="WW8Num14z4"/>
    <w:rsid w:val="00214886"/>
  </w:style>
  <w:style w:type="character" w:customStyle="1" w:styleId="WW8Num14z5">
    <w:name w:val="WW8Num14z5"/>
    <w:rsid w:val="00214886"/>
  </w:style>
  <w:style w:type="character" w:customStyle="1" w:styleId="WW8Num14z6">
    <w:name w:val="WW8Num14z6"/>
    <w:rsid w:val="00214886"/>
  </w:style>
  <w:style w:type="character" w:customStyle="1" w:styleId="WW8Num14z7">
    <w:name w:val="WW8Num14z7"/>
    <w:rsid w:val="00214886"/>
  </w:style>
  <w:style w:type="character" w:customStyle="1" w:styleId="WW8Num14z8">
    <w:name w:val="WW8Num14z8"/>
    <w:rsid w:val="00214886"/>
  </w:style>
  <w:style w:type="character" w:customStyle="1" w:styleId="WW8Num15z1">
    <w:name w:val="WW8Num15z1"/>
    <w:rsid w:val="00214886"/>
  </w:style>
  <w:style w:type="character" w:customStyle="1" w:styleId="WW8Num15z2">
    <w:name w:val="WW8Num15z2"/>
    <w:rsid w:val="00214886"/>
  </w:style>
  <w:style w:type="character" w:customStyle="1" w:styleId="WW8Num15z3">
    <w:name w:val="WW8Num15z3"/>
    <w:rsid w:val="00214886"/>
  </w:style>
  <w:style w:type="character" w:customStyle="1" w:styleId="WW8Num15z4">
    <w:name w:val="WW8Num15z4"/>
    <w:rsid w:val="00214886"/>
  </w:style>
  <w:style w:type="character" w:customStyle="1" w:styleId="WW8Num15z5">
    <w:name w:val="WW8Num15z5"/>
    <w:rsid w:val="00214886"/>
  </w:style>
  <w:style w:type="character" w:customStyle="1" w:styleId="WW8Num15z6">
    <w:name w:val="WW8Num15z6"/>
    <w:rsid w:val="00214886"/>
  </w:style>
  <w:style w:type="character" w:customStyle="1" w:styleId="WW8Num15z7">
    <w:name w:val="WW8Num15z7"/>
    <w:rsid w:val="00214886"/>
  </w:style>
  <w:style w:type="character" w:customStyle="1" w:styleId="WW8Num15z8">
    <w:name w:val="WW8Num15z8"/>
    <w:rsid w:val="00214886"/>
  </w:style>
  <w:style w:type="character" w:customStyle="1" w:styleId="WW8Num16z1">
    <w:name w:val="WW8Num16z1"/>
    <w:rsid w:val="00214886"/>
  </w:style>
  <w:style w:type="character" w:customStyle="1" w:styleId="WW8Num16z2">
    <w:name w:val="WW8Num16z2"/>
    <w:rsid w:val="00214886"/>
  </w:style>
  <w:style w:type="character" w:customStyle="1" w:styleId="WW8Num16z3">
    <w:name w:val="WW8Num16z3"/>
    <w:rsid w:val="00214886"/>
  </w:style>
  <w:style w:type="character" w:customStyle="1" w:styleId="WW8Num16z4">
    <w:name w:val="WW8Num16z4"/>
    <w:rsid w:val="00214886"/>
  </w:style>
  <w:style w:type="character" w:customStyle="1" w:styleId="WW8Num16z5">
    <w:name w:val="WW8Num16z5"/>
    <w:rsid w:val="00214886"/>
  </w:style>
  <w:style w:type="character" w:customStyle="1" w:styleId="WW8Num16z6">
    <w:name w:val="WW8Num16z6"/>
    <w:rsid w:val="00214886"/>
  </w:style>
  <w:style w:type="character" w:customStyle="1" w:styleId="WW8Num16z7">
    <w:name w:val="WW8Num16z7"/>
    <w:rsid w:val="00214886"/>
  </w:style>
  <w:style w:type="character" w:customStyle="1" w:styleId="WW8Num16z8">
    <w:name w:val="WW8Num16z8"/>
    <w:rsid w:val="00214886"/>
  </w:style>
  <w:style w:type="character" w:customStyle="1" w:styleId="WW8Num17z1">
    <w:name w:val="WW8Num17z1"/>
    <w:rsid w:val="00214886"/>
  </w:style>
  <w:style w:type="character" w:customStyle="1" w:styleId="WW8Num17z2">
    <w:name w:val="WW8Num17z2"/>
    <w:rsid w:val="00214886"/>
  </w:style>
  <w:style w:type="character" w:customStyle="1" w:styleId="WW8Num17z3">
    <w:name w:val="WW8Num17z3"/>
    <w:rsid w:val="00214886"/>
  </w:style>
  <w:style w:type="character" w:customStyle="1" w:styleId="WW8Num17z4">
    <w:name w:val="WW8Num17z4"/>
    <w:rsid w:val="00214886"/>
  </w:style>
  <w:style w:type="character" w:customStyle="1" w:styleId="WW8Num17z5">
    <w:name w:val="WW8Num17z5"/>
    <w:rsid w:val="00214886"/>
  </w:style>
  <w:style w:type="character" w:customStyle="1" w:styleId="WW8Num17z6">
    <w:name w:val="WW8Num17z6"/>
    <w:rsid w:val="00214886"/>
  </w:style>
  <w:style w:type="character" w:customStyle="1" w:styleId="WW8Num17z7">
    <w:name w:val="WW8Num17z7"/>
    <w:rsid w:val="00214886"/>
  </w:style>
  <w:style w:type="character" w:customStyle="1" w:styleId="WW8Num17z8">
    <w:name w:val="WW8Num17z8"/>
    <w:rsid w:val="00214886"/>
  </w:style>
  <w:style w:type="character" w:customStyle="1" w:styleId="WW8Num18z1">
    <w:name w:val="WW8Num18z1"/>
    <w:rsid w:val="00214886"/>
  </w:style>
  <w:style w:type="character" w:customStyle="1" w:styleId="WW8Num18z2">
    <w:name w:val="WW8Num18z2"/>
    <w:rsid w:val="00214886"/>
    <w:rPr>
      <w:rFonts w:ascii="Times New Roman" w:eastAsia="Times New Roman" w:hAnsi="Times New Roman" w:cs="Times New Roman"/>
    </w:rPr>
  </w:style>
  <w:style w:type="character" w:customStyle="1" w:styleId="WW8Num18z3">
    <w:name w:val="WW8Num18z3"/>
    <w:rsid w:val="00214886"/>
  </w:style>
  <w:style w:type="character" w:customStyle="1" w:styleId="WW8Num18z4">
    <w:name w:val="WW8Num18z4"/>
    <w:rsid w:val="00214886"/>
  </w:style>
  <w:style w:type="character" w:customStyle="1" w:styleId="WW8Num18z5">
    <w:name w:val="WW8Num18z5"/>
    <w:rsid w:val="00214886"/>
  </w:style>
  <w:style w:type="character" w:customStyle="1" w:styleId="WW8Num18z6">
    <w:name w:val="WW8Num18z6"/>
    <w:rsid w:val="00214886"/>
  </w:style>
  <w:style w:type="character" w:customStyle="1" w:styleId="WW8Num18z7">
    <w:name w:val="WW8Num18z7"/>
    <w:rsid w:val="00214886"/>
  </w:style>
  <w:style w:type="character" w:customStyle="1" w:styleId="WW8Num18z8">
    <w:name w:val="WW8Num18z8"/>
    <w:rsid w:val="00214886"/>
  </w:style>
  <w:style w:type="character" w:customStyle="1" w:styleId="WW8Num19z1">
    <w:name w:val="WW8Num19z1"/>
    <w:rsid w:val="00214886"/>
    <w:rPr>
      <w:rFonts w:ascii="Courier New" w:hAnsi="Courier New" w:cs="Courier New" w:hint="default"/>
    </w:rPr>
  </w:style>
  <w:style w:type="character" w:customStyle="1" w:styleId="WW8Num19z2">
    <w:name w:val="WW8Num19z2"/>
    <w:rsid w:val="00214886"/>
    <w:rPr>
      <w:rFonts w:ascii="Wingdings" w:hAnsi="Wingdings" w:cs="Wingdings" w:hint="default"/>
    </w:rPr>
  </w:style>
  <w:style w:type="character" w:customStyle="1" w:styleId="WW8Num20z1">
    <w:name w:val="WW8Num20z1"/>
    <w:rsid w:val="00214886"/>
  </w:style>
  <w:style w:type="character" w:customStyle="1" w:styleId="WW8Num20z2">
    <w:name w:val="WW8Num20z2"/>
    <w:rsid w:val="00214886"/>
  </w:style>
  <w:style w:type="character" w:customStyle="1" w:styleId="WW8Num20z3">
    <w:name w:val="WW8Num20z3"/>
    <w:rsid w:val="00214886"/>
  </w:style>
  <w:style w:type="character" w:customStyle="1" w:styleId="WW8Num20z4">
    <w:name w:val="WW8Num20z4"/>
    <w:rsid w:val="00214886"/>
  </w:style>
  <w:style w:type="character" w:customStyle="1" w:styleId="WW8Num20z5">
    <w:name w:val="WW8Num20z5"/>
    <w:rsid w:val="00214886"/>
  </w:style>
  <w:style w:type="character" w:customStyle="1" w:styleId="WW8Num20z6">
    <w:name w:val="WW8Num20z6"/>
    <w:rsid w:val="00214886"/>
  </w:style>
  <w:style w:type="character" w:customStyle="1" w:styleId="WW8Num20z7">
    <w:name w:val="WW8Num20z7"/>
    <w:rsid w:val="00214886"/>
  </w:style>
  <w:style w:type="character" w:customStyle="1" w:styleId="WW8Num20z8">
    <w:name w:val="WW8Num20z8"/>
    <w:rsid w:val="00214886"/>
  </w:style>
  <w:style w:type="character" w:customStyle="1" w:styleId="WW8Num21z1">
    <w:name w:val="WW8Num21z1"/>
    <w:rsid w:val="00214886"/>
  </w:style>
  <w:style w:type="character" w:customStyle="1" w:styleId="WW8Num21z2">
    <w:name w:val="WW8Num21z2"/>
    <w:rsid w:val="00214886"/>
  </w:style>
  <w:style w:type="character" w:customStyle="1" w:styleId="WW8Num21z3">
    <w:name w:val="WW8Num21z3"/>
    <w:rsid w:val="00214886"/>
  </w:style>
  <w:style w:type="character" w:customStyle="1" w:styleId="WW8Num21z4">
    <w:name w:val="WW8Num21z4"/>
    <w:rsid w:val="00214886"/>
  </w:style>
  <w:style w:type="character" w:customStyle="1" w:styleId="WW8Num21z5">
    <w:name w:val="WW8Num21z5"/>
    <w:rsid w:val="00214886"/>
  </w:style>
  <w:style w:type="character" w:customStyle="1" w:styleId="WW8Num21z6">
    <w:name w:val="WW8Num21z6"/>
    <w:rsid w:val="00214886"/>
  </w:style>
  <w:style w:type="character" w:customStyle="1" w:styleId="WW8Num21z7">
    <w:name w:val="WW8Num21z7"/>
    <w:rsid w:val="00214886"/>
  </w:style>
  <w:style w:type="character" w:customStyle="1" w:styleId="WW8Num21z8">
    <w:name w:val="WW8Num21z8"/>
    <w:rsid w:val="00214886"/>
  </w:style>
  <w:style w:type="character" w:customStyle="1" w:styleId="WW8Num22z1">
    <w:name w:val="WW8Num22z1"/>
    <w:rsid w:val="00214886"/>
  </w:style>
  <w:style w:type="character" w:customStyle="1" w:styleId="WW8Num22z2">
    <w:name w:val="WW8Num22z2"/>
    <w:rsid w:val="00214886"/>
  </w:style>
  <w:style w:type="character" w:customStyle="1" w:styleId="WW8Num22z3">
    <w:name w:val="WW8Num22z3"/>
    <w:rsid w:val="00214886"/>
  </w:style>
  <w:style w:type="character" w:customStyle="1" w:styleId="WW8Num22z4">
    <w:name w:val="WW8Num22z4"/>
    <w:rsid w:val="00214886"/>
  </w:style>
  <w:style w:type="character" w:customStyle="1" w:styleId="WW8Num22z5">
    <w:name w:val="WW8Num22z5"/>
    <w:rsid w:val="00214886"/>
  </w:style>
  <w:style w:type="character" w:customStyle="1" w:styleId="WW8Num22z6">
    <w:name w:val="WW8Num22z6"/>
    <w:rsid w:val="00214886"/>
  </w:style>
  <w:style w:type="character" w:customStyle="1" w:styleId="WW8Num22z7">
    <w:name w:val="WW8Num22z7"/>
    <w:rsid w:val="00214886"/>
  </w:style>
  <w:style w:type="character" w:customStyle="1" w:styleId="WW8Num22z8">
    <w:name w:val="WW8Num22z8"/>
    <w:rsid w:val="00214886"/>
  </w:style>
  <w:style w:type="character" w:customStyle="1" w:styleId="WW8Num23z1">
    <w:name w:val="WW8Num23z1"/>
    <w:rsid w:val="00214886"/>
  </w:style>
  <w:style w:type="character" w:customStyle="1" w:styleId="WW8Num23z2">
    <w:name w:val="WW8Num23z2"/>
    <w:rsid w:val="00214886"/>
  </w:style>
  <w:style w:type="character" w:customStyle="1" w:styleId="WW8Num23z3">
    <w:name w:val="WW8Num23z3"/>
    <w:rsid w:val="00214886"/>
  </w:style>
  <w:style w:type="character" w:customStyle="1" w:styleId="WW8Num23z4">
    <w:name w:val="WW8Num23z4"/>
    <w:rsid w:val="00214886"/>
  </w:style>
  <w:style w:type="character" w:customStyle="1" w:styleId="WW8Num23z5">
    <w:name w:val="WW8Num23z5"/>
    <w:rsid w:val="00214886"/>
  </w:style>
  <w:style w:type="character" w:customStyle="1" w:styleId="WW8Num23z6">
    <w:name w:val="WW8Num23z6"/>
    <w:rsid w:val="00214886"/>
  </w:style>
  <w:style w:type="character" w:customStyle="1" w:styleId="WW8Num23z7">
    <w:name w:val="WW8Num23z7"/>
    <w:rsid w:val="00214886"/>
  </w:style>
  <w:style w:type="character" w:customStyle="1" w:styleId="WW8Num23z8">
    <w:name w:val="WW8Num23z8"/>
    <w:rsid w:val="00214886"/>
  </w:style>
  <w:style w:type="character" w:customStyle="1" w:styleId="WW8Num24z1">
    <w:name w:val="WW8Num24z1"/>
    <w:rsid w:val="00214886"/>
  </w:style>
  <w:style w:type="character" w:customStyle="1" w:styleId="WW8Num24z2">
    <w:name w:val="WW8Num24z2"/>
    <w:rsid w:val="00214886"/>
  </w:style>
  <w:style w:type="character" w:customStyle="1" w:styleId="WW8Num24z3">
    <w:name w:val="WW8Num24z3"/>
    <w:rsid w:val="00214886"/>
  </w:style>
  <w:style w:type="character" w:customStyle="1" w:styleId="WW8Num24z4">
    <w:name w:val="WW8Num24z4"/>
    <w:rsid w:val="00214886"/>
  </w:style>
  <w:style w:type="character" w:customStyle="1" w:styleId="WW8Num24z5">
    <w:name w:val="WW8Num24z5"/>
    <w:rsid w:val="00214886"/>
  </w:style>
  <w:style w:type="character" w:customStyle="1" w:styleId="WW8Num24z6">
    <w:name w:val="WW8Num24z6"/>
    <w:rsid w:val="00214886"/>
  </w:style>
  <w:style w:type="character" w:customStyle="1" w:styleId="WW8Num24z7">
    <w:name w:val="WW8Num24z7"/>
    <w:rsid w:val="00214886"/>
  </w:style>
  <w:style w:type="character" w:customStyle="1" w:styleId="WW8Num24z8">
    <w:name w:val="WW8Num24z8"/>
    <w:rsid w:val="00214886"/>
  </w:style>
  <w:style w:type="character" w:customStyle="1" w:styleId="WW8Num25z1">
    <w:name w:val="WW8Num25z1"/>
    <w:rsid w:val="00214886"/>
  </w:style>
  <w:style w:type="character" w:customStyle="1" w:styleId="WW8Num25z2">
    <w:name w:val="WW8Num25z2"/>
    <w:rsid w:val="00214886"/>
  </w:style>
  <w:style w:type="character" w:customStyle="1" w:styleId="WW8Num25z3">
    <w:name w:val="WW8Num25z3"/>
    <w:rsid w:val="00214886"/>
  </w:style>
  <w:style w:type="character" w:customStyle="1" w:styleId="WW8Num25z4">
    <w:name w:val="WW8Num25z4"/>
    <w:rsid w:val="00214886"/>
  </w:style>
  <w:style w:type="character" w:customStyle="1" w:styleId="WW8Num25z5">
    <w:name w:val="WW8Num25z5"/>
    <w:rsid w:val="00214886"/>
  </w:style>
  <w:style w:type="character" w:customStyle="1" w:styleId="WW8Num25z6">
    <w:name w:val="WW8Num25z6"/>
    <w:rsid w:val="00214886"/>
  </w:style>
  <w:style w:type="character" w:customStyle="1" w:styleId="WW8Num25z7">
    <w:name w:val="WW8Num25z7"/>
    <w:rsid w:val="00214886"/>
  </w:style>
  <w:style w:type="character" w:customStyle="1" w:styleId="WW8Num25z8">
    <w:name w:val="WW8Num25z8"/>
    <w:rsid w:val="00214886"/>
  </w:style>
  <w:style w:type="character" w:customStyle="1" w:styleId="WW8Num26z1">
    <w:name w:val="WW8Num26z1"/>
    <w:rsid w:val="00214886"/>
  </w:style>
  <w:style w:type="character" w:customStyle="1" w:styleId="WW8Num26z2">
    <w:name w:val="WW8Num26z2"/>
    <w:rsid w:val="00214886"/>
  </w:style>
  <w:style w:type="character" w:customStyle="1" w:styleId="WW8Num26z3">
    <w:name w:val="WW8Num26z3"/>
    <w:rsid w:val="00214886"/>
  </w:style>
  <w:style w:type="character" w:customStyle="1" w:styleId="WW8Num26z4">
    <w:name w:val="WW8Num26z4"/>
    <w:rsid w:val="00214886"/>
  </w:style>
  <w:style w:type="character" w:customStyle="1" w:styleId="WW8Num26z5">
    <w:name w:val="WW8Num26z5"/>
    <w:rsid w:val="00214886"/>
  </w:style>
  <w:style w:type="character" w:customStyle="1" w:styleId="WW8Num26z6">
    <w:name w:val="WW8Num26z6"/>
    <w:rsid w:val="00214886"/>
  </w:style>
  <w:style w:type="character" w:customStyle="1" w:styleId="WW8Num26z7">
    <w:name w:val="WW8Num26z7"/>
    <w:rsid w:val="00214886"/>
  </w:style>
  <w:style w:type="character" w:customStyle="1" w:styleId="WW8Num26z8">
    <w:name w:val="WW8Num26z8"/>
    <w:rsid w:val="00214886"/>
  </w:style>
  <w:style w:type="character" w:customStyle="1" w:styleId="WW8Num27z1">
    <w:name w:val="WW8Num27z1"/>
    <w:rsid w:val="00214886"/>
  </w:style>
  <w:style w:type="character" w:customStyle="1" w:styleId="WW8Num27z2">
    <w:name w:val="WW8Num27z2"/>
    <w:rsid w:val="00214886"/>
  </w:style>
  <w:style w:type="character" w:customStyle="1" w:styleId="WW8Num27z3">
    <w:name w:val="WW8Num27z3"/>
    <w:rsid w:val="00214886"/>
  </w:style>
  <w:style w:type="character" w:customStyle="1" w:styleId="WW8Num27z4">
    <w:name w:val="WW8Num27z4"/>
    <w:rsid w:val="00214886"/>
  </w:style>
  <w:style w:type="character" w:customStyle="1" w:styleId="WW8Num27z5">
    <w:name w:val="WW8Num27z5"/>
    <w:rsid w:val="00214886"/>
  </w:style>
  <w:style w:type="character" w:customStyle="1" w:styleId="WW8Num27z6">
    <w:name w:val="WW8Num27z6"/>
    <w:rsid w:val="00214886"/>
  </w:style>
  <w:style w:type="character" w:customStyle="1" w:styleId="WW8Num27z7">
    <w:name w:val="WW8Num27z7"/>
    <w:rsid w:val="00214886"/>
  </w:style>
  <w:style w:type="character" w:customStyle="1" w:styleId="WW8Num27z8">
    <w:name w:val="WW8Num27z8"/>
    <w:rsid w:val="00214886"/>
  </w:style>
  <w:style w:type="character" w:customStyle="1" w:styleId="WW8Num28z1">
    <w:name w:val="WW8Num28z1"/>
    <w:rsid w:val="00214886"/>
  </w:style>
  <w:style w:type="character" w:customStyle="1" w:styleId="WW8Num28z2">
    <w:name w:val="WW8Num28z2"/>
    <w:rsid w:val="00214886"/>
  </w:style>
  <w:style w:type="character" w:customStyle="1" w:styleId="WW8Num28z3">
    <w:name w:val="WW8Num28z3"/>
    <w:rsid w:val="00214886"/>
  </w:style>
  <w:style w:type="character" w:customStyle="1" w:styleId="WW8Num28z4">
    <w:name w:val="WW8Num28z4"/>
    <w:rsid w:val="00214886"/>
  </w:style>
  <w:style w:type="character" w:customStyle="1" w:styleId="WW8Num28z5">
    <w:name w:val="WW8Num28z5"/>
    <w:rsid w:val="00214886"/>
  </w:style>
  <w:style w:type="character" w:customStyle="1" w:styleId="WW8Num28z6">
    <w:name w:val="WW8Num28z6"/>
    <w:rsid w:val="00214886"/>
  </w:style>
  <w:style w:type="character" w:customStyle="1" w:styleId="WW8Num28z7">
    <w:name w:val="WW8Num28z7"/>
    <w:rsid w:val="00214886"/>
  </w:style>
  <w:style w:type="character" w:customStyle="1" w:styleId="WW8Num28z8">
    <w:name w:val="WW8Num28z8"/>
    <w:rsid w:val="00214886"/>
  </w:style>
  <w:style w:type="character" w:customStyle="1" w:styleId="WW8Num29z1">
    <w:name w:val="WW8Num29z1"/>
    <w:rsid w:val="00214886"/>
  </w:style>
  <w:style w:type="character" w:customStyle="1" w:styleId="WW8Num29z2">
    <w:name w:val="WW8Num29z2"/>
    <w:rsid w:val="00214886"/>
  </w:style>
  <w:style w:type="character" w:customStyle="1" w:styleId="WW8Num29z3">
    <w:name w:val="WW8Num29z3"/>
    <w:rsid w:val="00214886"/>
  </w:style>
  <w:style w:type="character" w:customStyle="1" w:styleId="WW8Num29z4">
    <w:name w:val="WW8Num29z4"/>
    <w:rsid w:val="00214886"/>
  </w:style>
  <w:style w:type="character" w:customStyle="1" w:styleId="WW8Num29z5">
    <w:name w:val="WW8Num29z5"/>
    <w:rsid w:val="00214886"/>
  </w:style>
  <w:style w:type="character" w:customStyle="1" w:styleId="WW8Num29z6">
    <w:name w:val="WW8Num29z6"/>
    <w:rsid w:val="00214886"/>
  </w:style>
  <w:style w:type="character" w:customStyle="1" w:styleId="WW8Num29z7">
    <w:name w:val="WW8Num29z7"/>
    <w:rsid w:val="00214886"/>
  </w:style>
  <w:style w:type="character" w:customStyle="1" w:styleId="WW8Num29z8">
    <w:name w:val="WW8Num29z8"/>
    <w:rsid w:val="00214886"/>
  </w:style>
  <w:style w:type="character" w:customStyle="1" w:styleId="WW8Num30z1">
    <w:name w:val="WW8Num30z1"/>
    <w:rsid w:val="00214886"/>
  </w:style>
  <w:style w:type="character" w:customStyle="1" w:styleId="WW8Num30z2">
    <w:name w:val="WW8Num30z2"/>
    <w:rsid w:val="00214886"/>
  </w:style>
  <w:style w:type="character" w:customStyle="1" w:styleId="WW8Num30z3">
    <w:name w:val="WW8Num30z3"/>
    <w:rsid w:val="00214886"/>
  </w:style>
  <w:style w:type="character" w:customStyle="1" w:styleId="WW8Num30z4">
    <w:name w:val="WW8Num30z4"/>
    <w:rsid w:val="00214886"/>
  </w:style>
  <w:style w:type="character" w:customStyle="1" w:styleId="WW8Num30z5">
    <w:name w:val="WW8Num30z5"/>
    <w:rsid w:val="00214886"/>
  </w:style>
  <w:style w:type="character" w:customStyle="1" w:styleId="WW8Num30z6">
    <w:name w:val="WW8Num30z6"/>
    <w:rsid w:val="00214886"/>
  </w:style>
  <w:style w:type="character" w:customStyle="1" w:styleId="WW8Num30z7">
    <w:name w:val="WW8Num30z7"/>
    <w:rsid w:val="00214886"/>
  </w:style>
  <w:style w:type="character" w:customStyle="1" w:styleId="WW8Num30z8">
    <w:name w:val="WW8Num30z8"/>
    <w:rsid w:val="00214886"/>
  </w:style>
  <w:style w:type="character" w:customStyle="1" w:styleId="WW8Num31z1">
    <w:name w:val="WW8Num31z1"/>
    <w:rsid w:val="00214886"/>
    <w:rPr>
      <w:rFonts w:ascii="Courier New" w:hAnsi="Courier New" w:cs="Courier New" w:hint="default"/>
    </w:rPr>
  </w:style>
  <w:style w:type="character" w:customStyle="1" w:styleId="WW8Num31z2">
    <w:name w:val="WW8Num31z2"/>
    <w:rsid w:val="00214886"/>
    <w:rPr>
      <w:rFonts w:ascii="Wingdings" w:hAnsi="Wingdings" w:cs="Wingdings" w:hint="default"/>
    </w:rPr>
  </w:style>
  <w:style w:type="character" w:customStyle="1" w:styleId="WW8Num32z1">
    <w:name w:val="WW8Num32z1"/>
    <w:rsid w:val="00214886"/>
  </w:style>
  <w:style w:type="character" w:customStyle="1" w:styleId="WW8Num32z2">
    <w:name w:val="WW8Num32z2"/>
    <w:rsid w:val="00214886"/>
  </w:style>
  <w:style w:type="character" w:customStyle="1" w:styleId="WW8Num32z3">
    <w:name w:val="WW8Num32z3"/>
    <w:rsid w:val="00214886"/>
  </w:style>
  <w:style w:type="character" w:customStyle="1" w:styleId="WW8Num32z4">
    <w:name w:val="WW8Num32z4"/>
    <w:rsid w:val="00214886"/>
  </w:style>
  <w:style w:type="character" w:customStyle="1" w:styleId="WW8Num32z5">
    <w:name w:val="WW8Num32z5"/>
    <w:rsid w:val="00214886"/>
  </w:style>
  <w:style w:type="character" w:customStyle="1" w:styleId="WW8Num32z6">
    <w:name w:val="WW8Num32z6"/>
    <w:rsid w:val="00214886"/>
  </w:style>
  <w:style w:type="character" w:customStyle="1" w:styleId="WW8Num32z7">
    <w:name w:val="WW8Num32z7"/>
    <w:rsid w:val="00214886"/>
  </w:style>
  <w:style w:type="character" w:customStyle="1" w:styleId="WW8Num32z8">
    <w:name w:val="WW8Num32z8"/>
    <w:rsid w:val="00214886"/>
  </w:style>
  <w:style w:type="character" w:customStyle="1" w:styleId="WW8Num33z1">
    <w:name w:val="WW8Num33z1"/>
    <w:rsid w:val="00214886"/>
  </w:style>
  <w:style w:type="character" w:customStyle="1" w:styleId="WW8Num33z2">
    <w:name w:val="WW8Num33z2"/>
    <w:rsid w:val="00214886"/>
  </w:style>
  <w:style w:type="character" w:customStyle="1" w:styleId="WW8Num33z3">
    <w:name w:val="WW8Num33z3"/>
    <w:rsid w:val="00214886"/>
  </w:style>
  <w:style w:type="character" w:customStyle="1" w:styleId="WW8Num33z4">
    <w:name w:val="WW8Num33z4"/>
    <w:rsid w:val="00214886"/>
  </w:style>
  <w:style w:type="character" w:customStyle="1" w:styleId="WW8Num33z5">
    <w:name w:val="WW8Num33z5"/>
    <w:rsid w:val="00214886"/>
  </w:style>
  <w:style w:type="character" w:customStyle="1" w:styleId="WW8Num33z6">
    <w:name w:val="WW8Num33z6"/>
    <w:rsid w:val="00214886"/>
  </w:style>
  <w:style w:type="character" w:customStyle="1" w:styleId="WW8Num33z7">
    <w:name w:val="WW8Num33z7"/>
    <w:rsid w:val="00214886"/>
  </w:style>
  <w:style w:type="character" w:customStyle="1" w:styleId="WW8Num33z8">
    <w:name w:val="WW8Num33z8"/>
    <w:rsid w:val="00214886"/>
  </w:style>
  <w:style w:type="character" w:customStyle="1" w:styleId="WW8Num34z1">
    <w:name w:val="WW8Num34z1"/>
    <w:rsid w:val="00214886"/>
  </w:style>
  <w:style w:type="character" w:customStyle="1" w:styleId="WW8Num34z2">
    <w:name w:val="WW8Num34z2"/>
    <w:rsid w:val="00214886"/>
  </w:style>
  <w:style w:type="character" w:customStyle="1" w:styleId="WW8Num34z3">
    <w:name w:val="WW8Num34z3"/>
    <w:rsid w:val="00214886"/>
  </w:style>
  <w:style w:type="character" w:customStyle="1" w:styleId="WW8Num34z4">
    <w:name w:val="WW8Num34z4"/>
    <w:rsid w:val="00214886"/>
  </w:style>
  <w:style w:type="character" w:customStyle="1" w:styleId="WW8Num34z5">
    <w:name w:val="WW8Num34z5"/>
    <w:rsid w:val="00214886"/>
  </w:style>
  <w:style w:type="character" w:customStyle="1" w:styleId="WW8Num34z6">
    <w:name w:val="WW8Num34z6"/>
    <w:rsid w:val="00214886"/>
  </w:style>
  <w:style w:type="character" w:customStyle="1" w:styleId="WW8Num34z7">
    <w:name w:val="WW8Num34z7"/>
    <w:rsid w:val="00214886"/>
  </w:style>
  <w:style w:type="character" w:customStyle="1" w:styleId="WW8Num34z8">
    <w:name w:val="WW8Num34z8"/>
    <w:rsid w:val="00214886"/>
  </w:style>
  <w:style w:type="character" w:customStyle="1" w:styleId="WW8Num35z1">
    <w:name w:val="WW8Num35z1"/>
    <w:rsid w:val="00214886"/>
  </w:style>
  <w:style w:type="character" w:customStyle="1" w:styleId="WW8Num35z2">
    <w:name w:val="WW8Num35z2"/>
    <w:rsid w:val="00214886"/>
  </w:style>
  <w:style w:type="character" w:customStyle="1" w:styleId="WW8Num35z3">
    <w:name w:val="WW8Num35z3"/>
    <w:rsid w:val="00214886"/>
  </w:style>
  <w:style w:type="character" w:customStyle="1" w:styleId="WW8Num35z4">
    <w:name w:val="WW8Num35z4"/>
    <w:rsid w:val="00214886"/>
  </w:style>
  <w:style w:type="character" w:customStyle="1" w:styleId="WW8Num35z5">
    <w:name w:val="WW8Num35z5"/>
    <w:rsid w:val="00214886"/>
  </w:style>
  <w:style w:type="character" w:customStyle="1" w:styleId="WW8Num35z6">
    <w:name w:val="WW8Num35z6"/>
    <w:rsid w:val="00214886"/>
  </w:style>
  <w:style w:type="character" w:customStyle="1" w:styleId="WW8Num35z7">
    <w:name w:val="WW8Num35z7"/>
    <w:rsid w:val="00214886"/>
  </w:style>
  <w:style w:type="character" w:customStyle="1" w:styleId="WW8Num35z8">
    <w:name w:val="WW8Num35z8"/>
    <w:rsid w:val="00214886"/>
  </w:style>
  <w:style w:type="character" w:customStyle="1" w:styleId="WW8Num36z1">
    <w:name w:val="WW8Num36z1"/>
    <w:rsid w:val="00214886"/>
  </w:style>
  <w:style w:type="character" w:customStyle="1" w:styleId="WW8Num36z2">
    <w:name w:val="WW8Num36z2"/>
    <w:rsid w:val="00214886"/>
  </w:style>
  <w:style w:type="character" w:customStyle="1" w:styleId="WW8Num36z3">
    <w:name w:val="WW8Num36z3"/>
    <w:rsid w:val="00214886"/>
  </w:style>
  <w:style w:type="character" w:customStyle="1" w:styleId="WW8Num36z4">
    <w:name w:val="WW8Num36z4"/>
    <w:rsid w:val="00214886"/>
  </w:style>
  <w:style w:type="character" w:customStyle="1" w:styleId="WW8Num36z5">
    <w:name w:val="WW8Num36z5"/>
    <w:rsid w:val="00214886"/>
  </w:style>
  <w:style w:type="character" w:customStyle="1" w:styleId="WW8Num36z6">
    <w:name w:val="WW8Num36z6"/>
    <w:rsid w:val="00214886"/>
  </w:style>
  <w:style w:type="character" w:customStyle="1" w:styleId="WW8Num36z7">
    <w:name w:val="WW8Num36z7"/>
    <w:rsid w:val="00214886"/>
  </w:style>
  <w:style w:type="character" w:customStyle="1" w:styleId="WW8Num36z8">
    <w:name w:val="WW8Num36z8"/>
    <w:rsid w:val="00214886"/>
  </w:style>
  <w:style w:type="character" w:customStyle="1" w:styleId="WW8Num37z1">
    <w:name w:val="WW8Num37z1"/>
    <w:rsid w:val="00214886"/>
  </w:style>
  <w:style w:type="character" w:customStyle="1" w:styleId="WW8Num37z2">
    <w:name w:val="WW8Num37z2"/>
    <w:rsid w:val="00214886"/>
  </w:style>
  <w:style w:type="character" w:customStyle="1" w:styleId="WW8Num37z3">
    <w:name w:val="WW8Num37z3"/>
    <w:rsid w:val="00214886"/>
  </w:style>
  <w:style w:type="character" w:customStyle="1" w:styleId="WW8Num37z4">
    <w:name w:val="WW8Num37z4"/>
    <w:rsid w:val="00214886"/>
  </w:style>
  <w:style w:type="character" w:customStyle="1" w:styleId="WW8Num37z5">
    <w:name w:val="WW8Num37z5"/>
    <w:rsid w:val="00214886"/>
  </w:style>
  <w:style w:type="character" w:customStyle="1" w:styleId="WW8Num37z6">
    <w:name w:val="WW8Num37z6"/>
    <w:rsid w:val="00214886"/>
  </w:style>
  <w:style w:type="character" w:customStyle="1" w:styleId="WW8Num37z7">
    <w:name w:val="WW8Num37z7"/>
    <w:rsid w:val="00214886"/>
  </w:style>
  <w:style w:type="character" w:customStyle="1" w:styleId="WW8Num37z8">
    <w:name w:val="WW8Num37z8"/>
    <w:rsid w:val="00214886"/>
  </w:style>
  <w:style w:type="character" w:customStyle="1" w:styleId="WW8Num38z1">
    <w:name w:val="WW8Num38z1"/>
    <w:rsid w:val="00214886"/>
  </w:style>
  <w:style w:type="character" w:customStyle="1" w:styleId="WW8Num38z2">
    <w:name w:val="WW8Num38z2"/>
    <w:rsid w:val="00214886"/>
  </w:style>
  <w:style w:type="character" w:customStyle="1" w:styleId="WW8Num38z3">
    <w:name w:val="WW8Num38z3"/>
    <w:rsid w:val="00214886"/>
  </w:style>
  <w:style w:type="character" w:customStyle="1" w:styleId="WW8Num38z4">
    <w:name w:val="WW8Num38z4"/>
    <w:rsid w:val="00214886"/>
  </w:style>
  <w:style w:type="character" w:customStyle="1" w:styleId="WW8Num38z5">
    <w:name w:val="WW8Num38z5"/>
    <w:rsid w:val="00214886"/>
  </w:style>
  <w:style w:type="character" w:customStyle="1" w:styleId="WW8Num38z6">
    <w:name w:val="WW8Num38z6"/>
    <w:rsid w:val="00214886"/>
  </w:style>
  <w:style w:type="character" w:customStyle="1" w:styleId="WW8Num38z7">
    <w:name w:val="WW8Num38z7"/>
    <w:rsid w:val="00214886"/>
  </w:style>
  <w:style w:type="character" w:customStyle="1" w:styleId="WW8Num38z8">
    <w:name w:val="WW8Num38z8"/>
    <w:rsid w:val="00214886"/>
  </w:style>
  <w:style w:type="character" w:customStyle="1" w:styleId="WW8Num39z1">
    <w:name w:val="WW8Num39z1"/>
    <w:rsid w:val="00214886"/>
  </w:style>
  <w:style w:type="character" w:customStyle="1" w:styleId="WW8Num39z2">
    <w:name w:val="WW8Num39z2"/>
    <w:rsid w:val="00214886"/>
  </w:style>
  <w:style w:type="character" w:customStyle="1" w:styleId="WW8Num39z3">
    <w:name w:val="WW8Num39z3"/>
    <w:rsid w:val="00214886"/>
  </w:style>
  <w:style w:type="character" w:customStyle="1" w:styleId="WW8Num39z4">
    <w:name w:val="WW8Num39z4"/>
    <w:rsid w:val="00214886"/>
  </w:style>
  <w:style w:type="character" w:customStyle="1" w:styleId="WW8Num39z5">
    <w:name w:val="WW8Num39z5"/>
    <w:rsid w:val="00214886"/>
  </w:style>
  <w:style w:type="character" w:customStyle="1" w:styleId="WW8Num39z6">
    <w:name w:val="WW8Num39z6"/>
    <w:rsid w:val="00214886"/>
  </w:style>
  <w:style w:type="character" w:customStyle="1" w:styleId="WW8Num39z7">
    <w:name w:val="WW8Num39z7"/>
    <w:rsid w:val="00214886"/>
  </w:style>
  <w:style w:type="character" w:customStyle="1" w:styleId="WW8Num39z8">
    <w:name w:val="WW8Num39z8"/>
    <w:rsid w:val="00214886"/>
  </w:style>
  <w:style w:type="character" w:customStyle="1" w:styleId="WW8Num40z1">
    <w:name w:val="WW8Num40z1"/>
    <w:rsid w:val="00214886"/>
    <w:rPr>
      <w:rFonts w:ascii="Courier New" w:hAnsi="Courier New" w:cs="Courier New" w:hint="default"/>
    </w:rPr>
  </w:style>
  <w:style w:type="character" w:customStyle="1" w:styleId="WW8Num40z2">
    <w:name w:val="WW8Num40z2"/>
    <w:rsid w:val="00214886"/>
    <w:rPr>
      <w:rFonts w:ascii="Wingdings" w:hAnsi="Wingdings" w:cs="Wingdings" w:hint="default"/>
    </w:rPr>
  </w:style>
  <w:style w:type="character" w:customStyle="1" w:styleId="WW8Num41z1">
    <w:name w:val="WW8Num41z1"/>
    <w:rsid w:val="00214886"/>
  </w:style>
  <w:style w:type="character" w:customStyle="1" w:styleId="WW8Num41z2">
    <w:name w:val="WW8Num41z2"/>
    <w:rsid w:val="00214886"/>
  </w:style>
  <w:style w:type="character" w:customStyle="1" w:styleId="WW8Num41z3">
    <w:name w:val="WW8Num41z3"/>
    <w:rsid w:val="00214886"/>
  </w:style>
  <w:style w:type="character" w:customStyle="1" w:styleId="WW8Num41z4">
    <w:name w:val="WW8Num41z4"/>
    <w:rsid w:val="00214886"/>
  </w:style>
  <w:style w:type="character" w:customStyle="1" w:styleId="WW8Num41z5">
    <w:name w:val="WW8Num41z5"/>
    <w:rsid w:val="00214886"/>
  </w:style>
  <w:style w:type="character" w:customStyle="1" w:styleId="WW8Num41z6">
    <w:name w:val="WW8Num41z6"/>
    <w:rsid w:val="00214886"/>
  </w:style>
  <w:style w:type="character" w:customStyle="1" w:styleId="WW8Num41z7">
    <w:name w:val="WW8Num41z7"/>
    <w:rsid w:val="00214886"/>
  </w:style>
  <w:style w:type="character" w:customStyle="1" w:styleId="WW8Num41z8">
    <w:name w:val="WW8Num41z8"/>
    <w:rsid w:val="00214886"/>
  </w:style>
  <w:style w:type="character" w:customStyle="1" w:styleId="WW8Num42z1">
    <w:name w:val="WW8Num42z1"/>
    <w:rsid w:val="00214886"/>
    <w:rPr>
      <w:rFonts w:ascii="Courier New" w:hAnsi="Courier New" w:cs="Courier New" w:hint="default"/>
    </w:rPr>
  </w:style>
  <w:style w:type="character" w:customStyle="1" w:styleId="WW8Num42z2">
    <w:name w:val="WW8Num42z2"/>
    <w:rsid w:val="00214886"/>
    <w:rPr>
      <w:rFonts w:ascii="Wingdings" w:hAnsi="Wingdings" w:cs="Wingdings" w:hint="default"/>
    </w:rPr>
  </w:style>
  <w:style w:type="character" w:customStyle="1" w:styleId="WW8Num43z1">
    <w:name w:val="WW8Num43z1"/>
    <w:rsid w:val="00214886"/>
  </w:style>
  <w:style w:type="character" w:customStyle="1" w:styleId="WW8Num43z2">
    <w:name w:val="WW8Num43z2"/>
    <w:rsid w:val="00214886"/>
  </w:style>
  <w:style w:type="character" w:customStyle="1" w:styleId="WW8Num43z3">
    <w:name w:val="WW8Num43z3"/>
    <w:rsid w:val="00214886"/>
  </w:style>
  <w:style w:type="character" w:customStyle="1" w:styleId="WW8Num43z4">
    <w:name w:val="WW8Num43z4"/>
    <w:rsid w:val="00214886"/>
  </w:style>
  <w:style w:type="character" w:customStyle="1" w:styleId="WW8Num43z5">
    <w:name w:val="WW8Num43z5"/>
    <w:rsid w:val="00214886"/>
  </w:style>
  <w:style w:type="character" w:customStyle="1" w:styleId="WW8Num43z6">
    <w:name w:val="WW8Num43z6"/>
    <w:rsid w:val="00214886"/>
  </w:style>
  <w:style w:type="character" w:customStyle="1" w:styleId="WW8Num43z7">
    <w:name w:val="WW8Num43z7"/>
    <w:rsid w:val="00214886"/>
  </w:style>
  <w:style w:type="character" w:customStyle="1" w:styleId="WW8Num43z8">
    <w:name w:val="WW8Num43z8"/>
    <w:rsid w:val="00214886"/>
  </w:style>
  <w:style w:type="character" w:customStyle="1" w:styleId="WW8Num44z1">
    <w:name w:val="WW8Num44z1"/>
    <w:rsid w:val="00214886"/>
  </w:style>
  <w:style w:type="character" w:customStyle="1" w:styleId="WW8Num44z2">
    <w:name w:val="WW8Num44z2"/>
    <w:rsid w:val="00214886"/>
  </w:style>
  <w:style w:type="character" w:customStyle="1" w:styleId="WW8Num44z3">
    <w:name w:val="WW8Num44z3"/>
    <w:rsid w:val="00214886"/>
  </w:style>
  <w:style w:type="character" w:customStyle="1" w:styleId="WW8Num44z4">
    <w:name w:val="WW8Num44z4"/>
    <w:rsid w:val="00214886"/>
  </w:style>
  <w:style w:type="character" w:customStyle="1" w:styleId="WW8Num44z5">
    <w:name w:val="WW8Num44z5"/>
    <w:rsid w:val="00214886"/>
  </w:style>
  <w:style w:type="character" w:customStyle="1" w:styleId="WW8Num44z6">
    <w:name w:val="WW8Num44z6"/>
    <w:rsid w:val="00214886"/>
  </w:style>
  <w:style w:type="character" w:customStyle="1" w:styleId="WW8Num44z7">
    <w:name w:val="WW8Num44z7"/>
    <w:rsid w:val="00214886"/>
  </w:style>
  <w:style w:type="character" w:customStyle="1" w:styleId="WW8Num44z8">
    <w:name w:val="WW8Num44z8"/>
    <w:rsid w:val="00214886"/>
  </w:style>
  <w:style w:type="character" w:customStyle="1" w:styleId="WW8Num45z1">
    <w:name w:val="WW8Num45z1"/>
    <w:rsid w:val="00214886"/>
  </w:style>
  <w:style w:type="character" w:customStyle="1" w:styleId="WW8Num45z2">
    <w:name w:val="WW8Num45z2"/>
    <w:rsid w:val="00214886"/>
  </w:style>
  <w:style w:type="character" w:customStyle="1" w:styleId="WW8Num45z3">
    <w:name w:val="WW8Num45z3"/>
    <w:rsid w:val="00214886"/>
  </w:style>
  <w:style w:type="character" w:customStyle="1" w:styleId="WW8Num45z4">
    <w:name w:val="WW8Num45z4"/>
    <w:rsid w:val="00214886"/>
  </w:style>
  <w:style w:type="character" w:customStyle="1" w:styleId="WW8Num45z5">
    <w:name w:val="WW8Num45z5"/>
    <w:rsid w:val="00214886"/>
  </w:style>
  <w:style w:type="character" w:customStyle="1" w:styleId="WW8Num45z6">
    <w:name w:val="WW8Num45z6"/>
    <w:rsid w:val="00214886"/>
  </w:style>
  <w:style w:type="character" w:customStyle="1" w:styleId="WW8Num45z7">
    <w:name w:val="WW8Num45z7"/>
    <w:rsid w:val="00214886"/>
  </w:style>
  <w:style w:type="character" w:customStyle="1" w:styleId="WW8Num45z8">
    <w:name w:val="WW8Num45z8"/>
    <w:rsid w:val="00214886"/>
  </w:style>
  <w:style w:type="character" w:customStyle="1" w:styleId="WW8Num47z0">
    <w:name w:val="WW8Num47z0"/>
    <w:rsid w:val="00214886"/>
    <w:rPr>
      <w:rFonts w:eastAsia="Arial" w:hint="default"/>
      <w:spacing w:val="-2"/>
      <w:sz w:val="24"/>
      <w:szCs w:val="24"/>
    </w:rPr>
  </w:style>
  <w:style w:type="character" w:customStyle="1" w:styleId="WW8Num47z1">
    <w:name w:val="WW8Num47z1"/>
    <w:rsid w:val="00214886"/>
  </w:style>
  <w:style w:type="character" w:customStyle="1" w:styleId="WW8Num47z2">
    <w:name w:val="WW8Num47z2"/>
    <w:rsid w:val="00214886"/>
  </w:style>
  <w:style w:type="character" w:customStyle="1" w:styleId="WW8Num47z3">
    <w:name w:val="WW8Num47z3"/>
    <w:rsid w:val="00214886"/>
  </w:style>
  <w:style w:type="character" w:customStyle="1" w:styleId="WW8Num47z4">
    <w:name w:val="WW8Num47z4"/>
    <w:rsid w:val="00214886"/>
  </w:style>
  <w:style w:type="character" w:customStyle="1" w:styleId="WW8Num47z5">
    <w:name w:val="WW8Num47z5"/>
    <w:rsid w:val="00214886"/>
  </w:style>
  <w:style w:type="character" w:customStyle="1" w:styleId="WW8Num47z6">
    <w:name w:val="WW8Num47z6"/>
    <w:rsid w:val="00214886"/>
  </w:style>
  <w:style w:type="character" w:customStyle="1" w:styleId="WW8Num47z7">
    <w:name w:val="WW8Num47z7"/>
    <w:rsid w:val="00214886"/>
  </w:style>
  <w:style w:type="character" w:customStyle="1" w:styleId="WW8Num47z8">
    <w:name w:val="WW8Num47z8"/>
    <w:rsid w:val="00214886"/>
  </w:style>
  <w:style w:type="character" w:customStyle="1" w:styleId="Domylnaczcionkaakapitu1">
    <w:name w:val="Domyślna czcionka akapitu1"/>
    <w:rsid w:val="00214886"/>
  </w:style>
  <w:style w:type="character" w:customStyle="1" w:styleId="AkapitzlistZnak">
    <w:name w:val="Akapit z listą Znak"/>
    <w:rsid w:val="00214886"/>
    <w:rPr>
      <w:sz w:val="24"/>
      <w:szCs w:val="24"/>
      <w:lang w:val="pl-PL" w:eastAsia="ar-SA" w:bidi="ar-SA"/>
    </w:rPr>
  </w:style>
  <w:style w:type="character" w:customStyle="1" w:styleId="Odwoaniedokomentarza1">
    <w:name w:val="Odwołanie do komentarza1"/>
    <w:rsid w:val="00214886"/>
    <w:rPr>
      <w:sz w:val="16"/>
      <w:szCs w:val="16"/>
    </w:rPr>
  </w:style>
  <w:style w:type="character" w:customStyle="1" w:styleId="TeksttreciExact">
    <w:name w:val="Tekst treści Exact"/>
    <w:rsid w:val="00214886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spacing w:val="4"/>
      <w:sz w:val="16"/>
      <w:szCs w:val="16"/>
      <w:u w:val="none"/>
    </w:rPr>
  </w:style>
  <w:style w:type="character" w:customStyle="1" w:styleId="Podpisobrazu">
    <w:name w:val="Podpis obrazu_"/>
    <w:rsid w:val="00214886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character" w:customStyle="1" w:styleId="Teksttreci">
    <w:name w:val="Tekst treści_"/>
    <w:rsid w:val="00214886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sz w:val="17"/>
      <w:szCs w:val="17"/>
      <w:u w:val="none"/>
    </w:rPr>
  </w:style>
  <w:style w:type="character" w:customStyle="1" w:styleId="Teksttreci9ptKursywa">
    <w:name w:val="Tekst treści + 9 pt;Kursywa"/>
    <w:rsid w:val="00214886"/>
    <w:rPr>
      <w:rFonts w:ascii="Arial" w:eastAsia="Arial" w:hAnsi="Arial" w:cs="Arial"/>
      <w:b/>
      <w:bCs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  <w:lang w:val="pl-PL" w:eastAsia="pl-PL" w:bidi="pl-PL"/>
    </w:rPr>
  </w:style>
  <w:style w:type="character" w:customStyle="1" w:styleId="Nagwek10">
    <w:name w:val="Nagłówek #1_"/>
    <w:rsid w:val="00214886"/>
    <w:rPr>
      <w:rFonts w:ascii="Arial" w:eastAsia="Arial" w:hAnsi="Arial" w:cs="Arial"/>
      <w:b/>
      <w:bCs/>
      <w:sz w:val="22"/>
      <w:szCs w:val="22"/>
      <w:shd w:val="clear" w:color="auto" w:fill="FFFFFF"/>
    </w:rPr>
  </w:style>
  <w:style w:type="character" w:customStyle="1" w:styleId="Nagwek185pt">
    <w:name w:val="Nagłówek #1 + 8;5 pt"/>
    <w:rsid w:val="00214886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vertAlign w:val="baseline"/>
      <w:lang w:val="pl-PL" w:eastAsia="pl-PL" w:bidi="pl-PL"/>
    </w:rPr>
  </w:style>
  <w:style w:type="character" w:customStyle="1" w:styleId="Nagwek1Bezpogrubienia">
    <w:name w:val="Nagłówek #1 + Bez pogrubienia"/>
    <w:rsid w:val="00214886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pl-PL" w:eastAsia="pl-PL" w:bidi="pl-PL"/>
    </w:rPr>
  </w:style>
  <w:style w:type="character" w:customStyle="1" w:styleId="Teksttreci0">
    <w:name w:val="Tekst treści"/>
    <w:rsid w:val="00214886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single"/>
      <w:vertAlign w:val="baseline"/>
      <w:lang w:val="pl-PL" w:eastAsia="pl-PL" w:bidi="pl-PL"/>
    </w:rPr>
  </w:style>
  <w:style w:type="character" w:customStyle="1" w:styleId="Spistreci">
    <w:name w:val="Spis treści_"/>
    <w:rsid w:val="00214886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sz w:val="17"/>
      <w:szCs w:val="17"/>
      <w:u w:val="none"/>
    </w:rPr>
  </w:style>
  <w:style w:type="character" w:customStyle="1" w:styleId="Spistreci0">
    <w:name w:val="Spis treści"/>
    <w:rsid w:val="00214886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single"/>
      <w:vertAlign w:val="baseline"/>
      <w:lang w:val="pl-PL" w:eastAsia="pl-PL" w:bidi="pl-PL"/>
    </w:rPr>
  </w:style>
  <w:style w:type="character" w:customStyle="1" w:styleId="Teksttreci11ptBezpogrubienia">
    <w:name w:val="Tekst treści + 11 pt;Bez pogrubienia"/>
    <w:rsid w:val="00214886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pl-PL" w:eastAsia="pl-PL" w:bidi="pl-PL"/>
    </w:rPr>
  </w:style>
  <w:style w:type="character" w:customStyle="1" w:styleId="Nagwek2">
    <w:name w:val="Nagłówek #2_"/>
    <w:rsid w:val="00214886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character" w:styleId="Pogrubienie">
    <w:name w:val="Strong"/>
    <w:qFormat/>
    <w:rsid w:val="00214886"/>
    <w:rPr>
      <w:rFonts w:cs="Times New Roman"/>
      <w:b/>
      <w:bCs/>
    </w:rPr>
  </w:style>
  <w:style w:type="paragraph" w:customStyle="1" w:styleId="Nagwek11">
    <w:name w:val="Nagłówek1"/>
    <w:basedOn w:val="Normalny"/>
    <w:next w:val="Tekstpodstawowy"/>
    <w:rsid w:val="00214886"/>
    <w:pPr>
      <w:keepNext/>
      <w:suppressAutoHyphens/>
      <w:spacing w:before="240" w:after="120" w:line="240" w:lineRule="auto"/>
    </w:pPr>
    <w:rPr>
      <w:rFonts w:ascii="Arial" w:eastAsia="Microsoft YaHei" w:hAnsi="Arial" w:cs="Lucida Sans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rsid w:val="00214886"/>
    <w:pPr>
      <w:suppressAutoHyphens/>
      <w:spacing w:after="120" w:line="240" w:lineRule="auto"/>
    </w:pPr>
    <w:rPr>
      <w:rFonts w:ascii="Times New Roman" w:eastAsia="SimSun" w:hAnsi="Times New Roman" w:cs="Times New Roman"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214886"/>
    <w:rPr>
      <w:rFonts w:ascii="Times New Roman" w:eastAsia="SimSun" w:hAnsi="Times New Roman" w:cs="Times New Roman"/>
      <w:sz w:val="20"/>
      <w:szCs w:val="20"/>
      <w:lang w:eastAsia="ar-SA"/>
    </w:rPr>
  </w:style>
  <w:style w:type="paragraph" w:styleId="Lista">
    <w:name w:val="List"/>
    <w:basedOn w:val="Tekstpodstawowy"/>
    <w:rsid w:val="00214886"/>
    <w:rPr>
      <w:rFonts w:cs="Lucida Sans"/>
    </w:rPr>
  </w:style>
  <w:style w:type="paragraph" w:customStyle="1" w:styleId="Podpis1">
    <w:name w:val="Podpis1"/>
    <w:basedOn w:val="Normalny"/>
    <w:rsid w:val="00214886"/>
    <w:pPr>
      <w:suppressLineNumbers/>
      <w:suppressAutoHyphens/>
      <w:spacing w:before="120" w:after="120" w:line="240" w:lineRule="auto"/>
    </w:pPr>
    <w:rPr>
      <w:rFonts w:ascii="Times New Roman" w:eastAsia="SimSun" w:hAnsi="Times New Roman" w:cs="Lucida Sans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214886"/>
    <w:pPr>
      <w:suppressLineNumbers/>
      <w:suppressAutoHyphens/>
      <w:spacing w:after="0" w:line="240" w:lineRule="auto"/>
    </w:pPr>
    <w:rPr>
      <w:rFonts w:ascii="Times New Roman" w:eastAsia="SimSun" w:hAnsi="Times New Roman" w:cs="Lucida Sans"/>
      <w:sz w:val="20"/>
      <w:szCs w:val="20"/>
      <w:lang w:eastAsia="ar-SA"/>
    </w:rPr>
  </w:style>
  <w:style w:type="character" w:customStyle="1" w:styleId="StopkaZnak1">
    <w:name w:val="Stopka Znak1"/>
    <w:basedOn w:val="Domylnaczcionkaakapitu"/>
    <w:rsid w:val="00214886"/>
    <w:rPr>
      <w:rFonts w:ascii="Times New Roman" w:eastAsia="Times New Roman" w:hAnsi="Times New Roman" w:cs="Times New Roman"/>
      <w:kern w:val="1"/>
      <w:sz w:val="18"/>
      <w:szCs w:val="18"/>
      <w:lang w:val="en-US" w:eastAsia="ar-SA"/>
    </w:rPr>
  </w:style>
  <w:style w:type="paragraph" w:customStyle="1" w:styleId="Default">
    <w:name w:val="Default"/>
    <w:rsid w:val="00214886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character" w:customStyle="1" w:styleId="NagwekZnak1">
    <w:name w:val="Nagłówek Znak1"/>
    <w:basedOn w:val="Domylnaczcionkaakapitu"/>
    <w:rsid w:val="00214886"/>
    <w:rPr>
      <w:rFonts w:ascii="Times New Roman" w:eastAsia="SimSun" w:hAnsi="Times New Roman" w:cs="Times New Roman"/>
      <w:sz w:val="18"/>
      <w:szCs w:val="18"/>
      <w:lang w:eastAsia="ar-SA"/>
    </w:rPr>
  </w:style>
  <w:style w:type="paragraph" w:styleId="NormalnyWeb">
    <w:name w:val="Normal (Web)"/>
    <w:basedOn w:val="Normalny"/>
    <w:uiPriority w:val="99"/>
    <w:rsid w:val="00214886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214886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14886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14886"/>
    <w:rPr>
      <w:rFonts w:ascii="Times New Roman" w:eastAsia="SimSu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1"/>
    <w:next w:val="Tekstkomentarza1"/>
    <w:link w:val="TematkomentarzaZnak"/>
    <w:rsid w:val="002148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214886"/>
    <w:rPr>
      <w:rFonts w:ascii="Times New Roman" w:eastAsia="SimSu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rsid w:val="00214886"/>
    <w:pPr>
      <w:suppressAutoHyphens/>
      <w:spacing w:after="0" w:line="240" w:lineRule="auto"/>
    </w:pPr>
    <w:rPr>
      <w:rFonts w:ascii="Tahoma" w:eastAsia="SimSun" w:hAnsi="Tahoma" w:cs="Tahoma"/>
      <w:sz w:val="16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rsid w:val="00214886"/>
    <w:rPr>
      <w:rFonts w:ascii="Tahoma" w:eastAsia="SimSun" w:hAnsi="Tahoma" w:cs="Tahoma"/>
      <w:sz w:val="16"/>
      <w:szCs w:val="16"/>
      <w:lang w:eastAsia="ar-SA"/>
    </w:rPr>
  </w:style>
  <w:style w:type="paragraph" w:styleId="Bezodstpw">
    <w:name w:val="No Spacing"/>
    <w:qFormat/>
    <w:rsid w:val="0021488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214886"/>
    <w:pPr>
      <w:suppressAutoHyphens/>
      <w:spacing w:after="0" w:line="240" w:lineRule="auto"/>
      <w:ind w:left="720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Podpisobrazu0">
    <w:name w:val="Podpis obrazu"/>
    <w:basedOn w:val="Normalny"/>
    <w:rsid w:val="00214886"/>
    <w:pPr>
      <w:widowControl w:val="0"/>
      <w:shd w:val="clear" w:color="auto" w:fill="FFFFFF"/>
      <w:suppressAutoHyphens/>
      <w:spacing w:after="0" w:line="0" w:lineRule="atLeast"/>
    </w:pPr>
    <w:rPr>
      <w:rFonts w:ascii="Arial" w:eastAsia="Arial" w:hAnsi="Arial" w:cs="Arial"/>
      <w:b/>
      <w:bCs/>
      <w:sz w:val="17"/>
      <w:szCs w:val="17"/>
      <w:lang w:eastAsia="ar-SA"/>
    </w:rPr>
  </w:style>
  <w:style w:type="paragraph" w:customStyle="1" w:styleId="Nagwek12">
    <w:name w:val="Nagłówek #1"/>
    <w:basedOn w:val="Normalny"/>
    <w:rsid w:val="00214886"/>
    <w:pPr>
      <w:widowControl w:val="0"/>
      <w:shd w:val="clear" w:color="auto" w:fill="FFFFFF"/>
      <w:suppressAutoHyphens/>
      <w:spacing w:after="240" w:line="274" w:lineRule="exact"/>
      <w:ind w:hanging="300"/>
    </w:pPr>
    <w:rPr>
      <w:rFonts w:ascii="Arial" w:eastAsia="Arial" w:hAnsi="Arial" w:cs="Arial"/>
      <w:b/>
      <w:bCs/>
      <w:lang w:eastAsia="ar-SA"/>
    </w:rPr>
  </w:style>
  <w:style w:type="paragraph" w:customStyle="1" w:styleId="Nagwek20">
    <w:name w:val="Nagłówek #2"/>
    <w:basedOn w:val="Normalny"/>
    <w:rsid w:val="00214886"/>
    <w:pPr>
      <w:widowControl w:val="0"/>
      <w:shd w:val="clear" w:color="auto" w:fill="FFFFFF"/>
      <w:suppressAutoHyphens/>
      <w:spacing w:before="180" w:after="0" w:line="230" w:lineRule="exact"/>
      <w:jc w:val="center"/>
    </w:pPr>
    <w:rPr>
      <w:rFonts w:ascii="Arial" w:eastAsia="Arial" w:hAnsi="Arial" w:cs="Arial"/>
      <w:b/>
      <w:bCs/>
      <w:sz w:val="17"/>
      <w:szCs w:val="17"/>
      <w:lang w:eastAsia="ar-SA"/>
    </w:rPr>
  </w:style>
  <w:style w:type="paragraph" w:customStyle="1" w:styleId="Tekstpodstawowywcity1">
    <w:name w:val="Tekst podstawowy wcięty1"/>
    <w:basedOn w:val="Normalny"/>
    <w:rsid w:val="00214886"/>
    <w:pPr>
      <w:suppressAutoHyphens/>
      <w:spacing w:after="0" w:line="240" w:lineRule="auto"/>
      <w:ind w:left="540" w:hanging="540"/>
    </w:pPr>
    <w:rPr>
      <w:rFonts w:ascii="Arial" w:eastAsia="Times New Roman" w:hAnsi="Arial" w:cs="Arial"/>
      <w:sz w:val="24"/>
      <w:szCs w:val="24"/>
      <w:lang w:val="x-none" w:eastAsia="ar-SA"/>
    </w:rPr>
  </w:style>
  <w:style w:type="paragraph" w:customStyle="1" w:styleId="Akapitzlist2">
    <w:name w:val="Akapit z listą2"/>
    <w:basedOn w:val="Normalny"/>
    <w:rsid w:val="00214886"/>
    <w:pPr>
      <w:suppressAutoHyphens/>
      <w:spacing w:after="0" w:line="240" w:lineRule="auto"/>
      <w:ind w:left="708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14886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2106478229F234997346826213F668A" ma:contentTypeVersion="6" ma:contentTypeDescription="Utwórz nowy dokument." ma:contentTypeScope="" ma:versionID="4b523507db507e8bc9192caf05fb2f60">
  <xsd:schema xmlns:xsd="http://www.w3.org/2001/XMLSchema" xmlns:xs="http://www.w3.org/2001/XMLSchema" xmlns:p="http://schemas.microsoft.com/office/2006/metadata/properties" xmlns:ns2="8d6ebb58-0be0-428d-b52a-211a8d6dbe5e" targetNamespace="http://schemas.microsoft.com/office/2006/metadata/properties" ma:root="true" ma:fieldsID="d3f7e4e9a92f4309213ea9e0f2b41879" ns2:_="">
    <xsd:import namespace="8d6ebb58-0be0-428d-b52a-211a8d6dbe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ebb58-0be0-428d-b52a-211a8d6dbe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360855D-5DEE-43A3-BC94-D870AAA27C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ebb58-0be0-428d-b52a-211a8d6dbe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B6128A-8E94-4959-B6CE-A5FF9D499B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506D2F-0B10-417C-B6A0-F7F18F623E0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756</Words>
  <Characters>4541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Mazur</dc:creator>
  <cp:lastModifiedBy>mwojtas</cp:lastModifiedBy>
  <cp:revision>2</cp:revision>
  <dcterms:created xsi:type="dcterms:W3CDTF">2019-04-30T08:35:00Z</dcterms:created>
  <dcterms:modified xsi:type="dcterms:W3CDTF">2019-04-30T08:35:00Z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0x01010082106478229F234997346826213F668A</vt:lpwstr>
  </property>
  <property fmtid="{D5CDD505-2E9C-101B-9397-08002B2CF9AE}" pid="3" name="AuthorIds_UIVersion_512">
    <vt:lpwstr>6</vt:lpwstr>
  </property>
</Properties>
</file>